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F4D9" w14:textId="6491A9F6" w:rsidR="002E49D8" w:rsidRPr="002E49D8" w:rsidRDefault="002E49D8" w:rsidP="002E49D8">
      <w:pPr>
        <w:rPr>
          <w:rFonts w:asciiTheme="minorHAnsi" w:eastAsiaTheme="minorHAnsi" w:hAnsiTheme="minorHAnsi"/>
          <w:sz w:val="28"/>
          <w:szCs w:val="28"/>
          <w:lang w:eastAsia="en-US"/>
        </w:rPr>
      </w:pPr>
      <w:r w:rsidRPr="002E49D8">
        <w:rPr>
          <w:rFonts w:asciiTheme="minorHAnsi" w:eastAsiaTheme="minorHAnsi" w:hAnsiTheme="minorHAnsi"/>
          <w:sz w:val="28"/>
          <w:szCs w:val="28"/>
          <w:lang w:eastAsia="en-US"/>
        </w:rPr>
        <w:t>.</w:t>
      </w:r>
    </w:p>
    <w:p w14:paraId="0EDBACD7" w14:textId="77777777" w:rsidR="00FC733E" w:rsidRPr="00184F85" w:rsidRDefault="00FC733E" w:rsidP="00FC733E">
      <w:pPr>
        <w:jc w:val="center"/>
        <w:rPr>
          <w:rFonts w:eastAsiaTheme="minorHAnsi"/>
        </w:rPr>
      </w:pPr>
      <w:r w:rsidRPr="00184F85">
        <w:rPr>
          <w:rFonts w:eastAsiaTheme="minorHAnsi"/>
        </w:rPr>
        <w:t>YRITYSPERHE RY</w:t>
      </w:r>
    </w:p>
    <w:p w14:paraId="59BE34E8" w14:textId="45BF82B5" w:rsidR="000616B3" w:rsidRPr="00184F85" w:rsidRDefault="00FC733E" w:rsidP="00F42B79">
      <w:pPr>
        <w:pStyle w:val="Otsikko2"/>
        <w:jc w:val="center"/>
      </w:pPr>
      <w:r w:rsidRPr="00184F85">
        <w:t>TOIMINTASUUNNITELMA TOIMINTAKAUDELLE 01.01.-31.12.2022</w:t>
      </w:r>
      <w:r w:rsidR="000616B3" w:rsidRPr="00184F85">
        <w:br/>
      </w:r>
      <w:r w:rsidR="0012721F">
        <w:t>7</w:t>
      </w:r>
      <w:r w:rsidR="00184F85" w:rsidRPr="00184F85">
        <w:t>.5</w:t>
      </w:r>
      <w:r w:rsidR="000616B3" w:rsidRPr="00184F85">
        <w:t>.2022</w:t>
      </w:r>
    </w:p>
    <w:p w14:paraId="353336BC" w14:textId="58052DE3" w:rsidR="00FC733E" w:rsidRPr="00184F85" w:rsidRDefault="00FC733E" w:rsidP="00FC733E">
      <w:pPr>
        <w:pStyle w:val="Otsikko2"/>
      </w:pPr>
      <w:r w:rsidRPr="00184F85">
        <w:t xml:space="preserve">Yhdistyksen toiminnan tarkoitus </w:t>
      </w:r>
    </w:p>
    <w:p w14:paraId="08C796F4" w14:textId="77777777" w:rsidR="00FC733E" w:rsidRPr="00184F85" w:rsidRDefault="00FC733E" w:rsidP="00FC733E">
      <w:pPr>
        <w:rPr>
          <w:rFonts w:eastAsiaTheme="minorHAnsi"/>
        </w:rPr>
      </w:pPr>
      <w:r w:rsidRPr="00184F85">
        <w:rPr>
          <w:rFonts w:eastAsiaTheme="minorHAnsi"/>
        </w:rPr>
        <w:t xml:space="preserve">Yhdistyksemme tarkoituksena on kristillisesti ajattelevien yrittäjien keskinäisen yhteistoiminnan kehittäminen, yrittäjyyteen kannustaminen ja jäsenyritysten toimintaedellytysten parantaminen. </w:t>
      </w:r>
    </w:p>
    <w:p w14:paraId="73767698" w14:textId="77777777" w:rsidR="00FC733E" w:rsidRPr="00184F85" w:rsidRDefault="00FC733E" w:rsidP="00184F85">
      <w:pPr>
        <w:pStyle w:val="Otsikko2"/>
      </w:pPr>
      <w:r w:rsidRPr="00184F85">
        <w:t xml:space="preserve">Jäsenyhteistoiminnan lujittaminen ja jäsenkunnan aktivoiminen, jäsenmäärän hallittu lisääminen </w:t>
      </w:r>
    </w:p>
    <w:p w14:paraId="6DAA3346" w14:textId="0CDD4F2D" w:rsidR="00FC733E" w:rsidRPr="00184F85" w:rsidRDefault="00FC733E" w:rsidP="00184F85">
      <w:pPr>
        <w:rPr>
          <w:rFonts w:eastAsiaTheme="minorHAnsi"/>
        </w:rPr>
      </w:pPr>
      <w:r w:rsidRPr="00184F85">
        <w:rPr>
          <w:rFonts w:eastAsiaTheme="minorHAnsi"/>
        </w:rPr>
        <w:t>Pyritään saa</w:t>
      </w:r>
      <w:r w:rsidR="00184F85" w:rsidRPr="00184F85">
        <w:rPr>
          <w:rFonts w:eastAsiaTheme="minorHAnsi"/>
        </w:rPr>
        <w:t>m</w:t>
      </w:r>
      <w:r w:rsidRPr="00184F85">
        <w:rPr>
          <w:rFonts w:eastAsiaTheme="minorHAnsi"/>
        </w:rPr>
        <w:t xml:space="preserve">aan uusia jäseniä erityisesti </w:t>
      </w:r>
      <w:r w:rsidR="009A1F58">
        <w:rPr>
          <w:rFonts w:eastAsiaTheme="minorHAnsi"/>
        </w:rPr>
        <w:t>Y</w:t>
      </w:r>
      <w:r w:rsidRPr="00184F85">
        <w:rPr>
          <w:rFonts w:eastAsiaTheme="minorHAnsi"/>
        </w:rPr>
        <w:t xml:space="preserve">rittäjäpäivien paikkakunnan alueella. </w:t>
      </w:r>
    </w:p>
    <w:p w14:paraId="357DE7A3" w14:textId="77777777" w:rsidR="00FC733E" w:rsidRPr="00184F85" w:rsidRDefault="00FC733E" w:rsidP="00184F85">
      <w:pPr>
        <w:pStyle w:val="Otsikko2"/>
      </w:pPr>
      <w:r w:rsidRPr="00184F85">
        <w:t xml:space="preserve">Hallinnon kehittäminen </w:t>
      </w:r>
      <w:r w:rsidRPr="00184F85">
        <w:rPr>
          <w:rFonts w:ascii="MS Gothic" w:eastAsia="MS Gothic" w:hAnsi="MS Gothic" w:cs="MS Gothic" w:hint="eastAsia"/>
        </w:rPr>
        <w:t> </w:t>
      </w:r>
    </w:p>
    <w:p w14:paraId="7707DEDA" w14:textId="77777777" w:rsidR="00E74223" w:rsidRDefault="00184F85" w:rsidP="00184F85">
      <w:pPr>
        <w:rPr>
          <w:rFonts w:eastAsiaTheme="minorHAnsi"/>
        </w:rPr>
      </w:pPr>
      <w:r w:rsidRPr="00184F85">
        <w:rPr>
          <w:rFonts w:eastAsiaTheme="minorHAnsi"/>
        </w:rPr>
        <w:t>Nykyinen jäsenrekisteri (Yhdistysavain) ei täytä Yritysperheiden tarpeita erityisesti yritysjäsenten osalta; esimerkiksi ei sisällä verkkolaskutusmahdollisuutta. Tavoitteena on vaihtaa jäsenrekisteri Yritysperheen tarpeet paremmin täyttävään vaihtoehtoon</w:t>
      </w:r>
      <w:r w:rsidR="00E74223">
        <w:rPr>
          <w:rFonts w:eastAsiaTheme="minorHAnsi"/>
        </w:rPr>
        <w:t xml:space="preserve">. </w:t>
      </w:r>
    </w:p>
    <w:p w14:paraId="0FA343E5" w14:textId="31E95A45" w:rsidR="00E74223" w:rsidRDefault="00E74223" w:rsidP="00184F85">
      <w:pPr>
        <w:rPr>
          <w:rFonts w:ascii="MS Gothic" w:eastAsia="MS Gothic" w:hAnsi="MS Gothic" w:cs="MS Gothic"/>
        </w:rPr>
      </w:pPr>
      <w:r>
        <w:rPr>
          <w:rFonts w:eastAsiaTheme="minorHAnsi"/>
        </w:rPr>
        <w:t xml:space="preserve">Yhdistysavain-palvelu jää toistaiseksi käyttöön verkkosivujen osalta. </w:t>
      </w:r>
      <w:r w:rsidR="0019173B">
        <w:rPr>
          <w:rFonts w:eastAsiaTheme="minorHAnsi"/>
        </w:rPr>
        <w:t>Verkkosivujen vaihtaminen edullisempaan alustaan jätetään myöhäisem</w:t>
      </w:r>
      <w:r w:rsidR="009A1F58">
        <w:rPr>
          <w:rFonts w:eastAsiaTheme="minorHAnsi"/>
        </w:rPr>
        <w:t>m</w:t>
      </w:r>
      <w:r w:rsidR="0019173B">
        <w:rPr>
          <w:rFonts w:eastAsiaTheme="minorHAnsi"/>
        </w:rPr>
        <w:t>i</w:t>
      </w:r>
      <w:r w:rsidR="009A1F58">
        <w:rPr>
          <w:rFonts w:eastAsiaTheme="minorHAnsi"/>
        </w:rPr>
        <w:t>n</w:t>
      </w:r>
      <w:r w:rsidR="0019173B">
        <w:rPr>
          <w:rFonts w:eastAsiaTheme="minorHAnsi"/>
        </w:rPr>
        <w:t xml:space="preserve"> tehtäväksi. </w:t>
      </w:r>
    </w:p>
    <w:p w14:paraId="573A9493" w14:textId="77777777" w:rsidR="00E74223" w:rsidRDefault="00911AEB" w:rsidP="00911AEB">
      <w:pPr>
        <w:rPr>
          <w:rFonts w:eastAsia="MS Gothic"/>
        </w:rPr>
      </w:pPr>
      <w:r>
        <w:rPr>
          <w:rFonts w:eastAsia="MS Gothic"/>
        </w:rPr>
        <w:t>Yhdistyksen verkkosivuille</w:t>
      </w:r>
      <w:r w:rsidR="00ED38A4">
        <w:rPr>
          <w:rFonts w:eastAsia="MS Gothic"/>
        </w:rPr>
        <w:t>, Hallituksen työtila -osiota kehitetään niin, että sieltä löytyy kaikki keskeiset yhdistyksen hallintoon liittyvät dokumentit</w:t>
      </w:r>
      <w:r w:rsidR="00E74223">
        <w:rPr>
          <w:rFonts w:eastAsia="MS Gothic"/>
        </w:rPr>
        <w:t xml:space="preserve">. Sivustolle pyritään lisäämään myös oleellista historiatietoa. </w:t>
      </w:r>
    </w:p>
    <w:p w14:paraId="453DBE48" w14:textId="503D4323" w:rsidR="00E74223" w:rsidRDefault="00E74223" w:rsidP="00911AEB">
      <w:pPr>
        <w:rPr>
          <w:rFonts w:eastAsia="MS Gothic"/>
        </w:rPr>
      </w:pPr>
      <w:r>
        <w:rPr>
          <w:rFonts w:eastAsia="MS Gothic"/>
        </w:rPr>
        <w:t xml:space="preserve">Dokumentoinnin kehittäminen niin, että yksittäisissä dokumenteissa noudatetaan samoja käytäntöjä, esimerkiksi versionhallinnan ja nimeämisten suhteen. </w:t>
      </w:r>
    </w:p>
    <w:p w14:paraId="6506AB3F" w14:textId="541B5BEC" w:rsidR="00E74223" w:rsidRPr="00184F85" w:rsidRDefault="00671433" w:rsidP="00911AEB">
      <w:pPr>
        <w:rPr>
          <w:rFonts w:eastAsiaTheme="minorHAnsi"/>
        </w:rPr>
      </w:pPr>
      <w:r>
        <w:rPr>
          <w:rFonts w:eastAsiaTheme="minorHAnsi"/>
        </w:rPr>
        <w:t>Työryhmät ovat olleet opintomatkatyöryhmä, tiedotustyöryhmä, yrittäjäpäivätyöryhmä ja talousvastaava. Kuluvan vuoden aikana tarkastellaan työryhmien toimivuutta ja tehdään kehitystyötä tarpeen mukaan.</w:t>
      </w:r>
    </w:p>
    <w:p w14:paraId="426AA44B" w14:textId="77777777" w:rsidR="00FC733E" w:rsidRPr="00184F85" w:rsidRDefault="00FC733E" w:rsidP="00184F85">
      <w:pPr>
        <w:pStyle w:val="Otsikko2"/>
      </w:pPr>
      <w:r w:rsidRPr="00184F85">
        <w:t xml:space="preserve">Tiedotustoiminta </w:t>
      </w:r>
      <w:r w:rsidRPr="00184F85">
        <w:rPr>
          <w:rFonts w:ascii="MS Gothic" w:eastAsia="MS Gothic" w:hAnsi="MS Gothic" w:cs="MS Gothic" w:hint="eastAsia"/>
        </w:rPr>
        <w:t> </w:t>
      </w:r>
    </w:p>
    <w:p w14:paraId="102DB128" w14:textId="6038DFD5" w:rsidR="00FC733E" w:rsidRPr="00184F85" w:rsidRDefault="00FC733E" w:rsidP="00184F85">
      <w:pPr>
        <w:rPr>
          <w:rFonts w:eastAsiaTheme="minorHAnsi"/>
        </w:rPr>
      </w:pPr>
      <w:r w:rsidRPr="00184F85">
        <w:rPr>
          <w:rFonts w:eastAsiaTheme="minorHAnsi"/>
        </w:rPr>
        <w:t xml:space="preserve">Tiedotustoimintaa hoidetaan yhdistyksen www-sivujen, Yritysperhe-lehden ja säännöllisten jäsenkirjeiden avulla. </w:t>
      </w:r>
    </w:p>
    <w:p w14:paraId="1F7BAB2C" w14:textId="77777777" w:rsidR="00911AEB" w:rsidRDefault="00FC733E" w:rsidP="00184F85">
      <w:pPr>
        <w:rPr>
          <w:rFonts w:eastAsiaTheme="minorHAnsi"/>
        </w:rPr>
      </w:pPr>
      <w:r w:rsidRPr="00184F85">
        <w:rPr>
          <w:rFonts w:eastAsiaTheme="minorHAnsi"/>
        </w:rPr>
        <w:t xml:space="preserve">Yritysperhe-lehti on tarkoitus julkaista kaksi kertaa. </w:t>
      </w:r>
      <w:r w:rsidR="00F42B79" w:rsidRPr="00F42B79">
        <w:rPr>
          <w:rFonts w:eastAsiaTheme="minorHAnsi"/>
        </w:rPr>
        <w:t>Lehde</w:t>
      </w:r>
      <w:r w:rsidR="00911AEB">
        <w:rPr>
          <w:rFonts w:eastAsiaTheme="minorHAnsi"/>
        </w:rPr>
        <w:t xml:space="preserve">n pitkäaikainen päätoimittaja Jaakko Ansaharju jättää tehtävän, ja hänen tilalleen valitaan uusi päätoimittaja. </w:t>
      </w:r>
    </w:p>
    <w:p w14:paraId="38B0A04B" w14:textId="1CC79649" w:rsidR="00FC733E" w:rsidRPr="00184F85" w:rsidRDefault="00FC733E" w:rsidP="00184F85">
      <w:pPr>
        <w:rPr>
          <w:rFonts w:eastAsiaTheme="minorHAnsi"/>
        </w:rPr>
      </w:pPr>
      <w:r w:rsidRPr="00184F85">
        <w:rPr>
          <w:rFonts w:eastAsiaTheme="minorHAnsi"/>
        </w:rPr>
        <w:t>Www-sivuja kehitetään edelleen</w:t>
      </w:r>
      <w:r w:rsidR="00911AEB">
        <w:rPr>
          <w:rFonts w:eastAsiaTheme="minorHAnsi"/>
        </w:rPr>
        <w:t xml:space="preserve"> </w:t>
      </w:r>
      <w:r w:rsidRPr="00184F85">
        <w:rPr>
          <w:rFonts w:eastAsiaTheme="minorHAnsi"/>
        </w:rPr>
        <w:t xml:space="preserve">jäsenkuntaa palvelevammaksi. </w:t>
      </w:r>
    </w:p>
    <w:p w14:paraId="6B022374" w14:textId="77777777" w:rsidR="00FC733E" w:rsidRPr="00184F85" w:rsidRDefault="00FC733E" w:rsidP="00184F85">
      <w:pPr>
        <w:pStyle w:val="Otsikko2"/>
      </w:pPr>
      <w:r w:rsidRPr="00184F85">
        <w:t xml:space="preserve">Opintomatkat </w:t>
      </w:r>
      <w:r w:rsidRPr="00184F85">
        <w:rPr>
          <w:rFonts w:ascii="MS Gothic" w:eastAsia="MS Gothic" w:hAnsi="MS Gothic" w:cs="MS Gothic" w:hint="eastAsia"/>
        </w:rPr>
        <w:t> </w:t>
      </w:r>
    </w:p>
    <w:p w14:paraId="405CECD5" w14:textId="34CD23E2" w:rsidR="007E2CEE" w:rsidRPr="00184F85" w:rsidRDefault="007E2CEE" w:rsidP="007E2CEE">
      <w:pPr>
        <w:rPr>
          <w:rFonts w:eastAsiaTheme="minorHAnsi"/>
        </w:rPr>
      </w:pPr>
      <w:r w:rsidRPr="00184F85">
        <w:rPr>
          <w:rFonts w:eastAsiaTheme="minorHAnsi"/>
        </w:rPr>
        <w:t xml:space="preserve">Keväällä 2022 </w:t>
      </w:r>
      <w:r w:rsidR="0012721F">
        <w:rPr>
          <w:rFonts w:eastAsiaTheme="minorHAnsi"/>
        </w:rPr>
        <w:t xml:space="preserve">Pirkkalassa </w:t>
      </w:r>
      <w:r w:rsidRPr="00184F85">
        <w:rPr>
          <w:rFonts w:eastAsiaTheme="minorHAnsi"/>
        </w:rPr>
        <w:t>järjestettävän vuosikokouksen yhteydessä on yritysvierailu</w:t>
      </w:r>
      <w:r w:rsidR="0012721F">
        <w:rPr>
          <w:rFonts w:eastAsiaTheme="minorHAnsi"/>
        </w:rPr>
        <w:t xml:space="preserve"> </w:t>
      </w:r>
      <w:proofErr w:type="spellStart"/>
      <w:r w:rsidR="0012721F">
        <w:rPr>
          <w:rFonts w:eastAsiaTheme="minorHAnsi"/>
        </w:rPr>
        <w:t>Vesivek</w:t>
      </w:r>
      <w:proofErr w:type="spellEnd"/>
      <w:r w:rsidR="0012721F">
        <w:rPr>
          <w:rFonts w:eastAsiaTheme="minorHAnsi"/>
        </w:rPr>
        <w:t xml:space="preserve"> Oy:llä</w:t>
      </w:r>
      <w:r w:rsidRPr="00184F85">
        <w:rPr>
          <w:rFonts w:eastAsiaTheme="minorHAnsi"/>
        </w:rPr>
        <w:t xml:space="preserve">. </w:t>
      </w:r>
    </w:p>
    <w:p w14:paraId="2896ABCC" w14:textId="6E0D12CD" w:rsidR="00FC733E" w:rsidRPr="00184F85" w:rsidRDefault="00FC733E" w:rsidP="00184F85">
      <w:pPr>
        <w:rPr>
          <w:rFonts w:eastAsiaTheme="minorHAnsi"/>
        </w:rPr>
      </w:pPr>
      <w:r w:rsidRPr="00184F85">
        <w:rPr>
          <w:rFonts w:eastAsiaTheme="minorHAnsi"/>
        </w:rPr>
        <w:lastRenderedPageBreak/>
        <w:t>Vuonna 2022 tavoitteena on järjestää yksi matka.</w:t>
      </w:r>
      <w:r w:rsidR="000616B3" w:rsidRPr="00184F85">
        <w:rPr>
          <w:rFonts w:eastAsiaTheme="minorHAnsi"/>
        </w:rPr>
        <w:t xml:space="preserve"> </w:t>
      </w:r>
      <w:r w:rsidR="00ED38A4">
        <w:rPr>
          <w:rFonts w:eastAsiaTheme="minorHAnsi"/>
        </w:rPr>
        <w:t xml:space="preserve">Matkasta tehdään päätös vuosikokouksen jälkeisen keskustelujen pohjalta. </w:t>
      </w:r>
      <w:r w:rsidRPr="00184F85">
        <w:rPr>
          <w:rFonts w:eastAsiaTheme="minorHAnsi"/>
        </w:rPr>
        <w:t>Matk</w:t>
      </w:r>
      <w:r w:rsidR="00ED38A4">
        <w:rPr>
          <w:rFonts w:eastAsiaTheme="minorHAnsi"/>
        </w:rPr>
        <w:t>an</w:t>
      </w:r>
      <w:r w:rsidRPr="00184F85">
        <w:rPr>
          <w:rFonts w:eastAsiaTheme="minorHAnsi"/>
        </w:rPr>
        <w:t xml:space="preserve"> suunnittelusta vastaa opintomatkaryhmä. </w:t>
      </w:r>
    </w:p>
    <w:p w14:paraId="374969E8" w14:textId="77777777" w:rsidR="00FC733E" w:rsidRPr="00184F85" w:rsidRDefault="00FC733E" w:rsidP="00184F85">
      <w:pPr>
        <w:pStyle w:val="Otsikko2"/>
      </w:pPr>
      <w:r w:rsidRPr="00184F85">
        <w:t xml:space="preserve">Yrittäjäpäivät </w:t>
      </w:r>
      <w:r w:rsidRPr="00184F85">
        <w:rPr>
          <w:rFonts w:ascii="MS Gothic" w:eastAsia="MS Gothic" w:hAnsi="MS Gothic" w:cs="MS Gothic" w:hint="eastAsia"/>
        </w:rPr>
        <w:t> </w:t>
      </w:r>
    </w:p>
    <w:p w14:paraId="1670B6FC" w14:textId="1018F7FE" w:rsidR="00FC733E" w:rsidRPr="00184F85" w:rsidRDefault="007E2CEE" w:rsidP="00184F85">
      <w:pPr>
        <w:rPr>
          <w:rFonts w:eastAsiaTheme="minorHAnsi"/>
        </w:rPr>
      </w:pPr>
      <w:r>
        <w:rPr>
          <w:rFonts w:eastAsiaTheme="minorHAnsi"/>
        </w:rPr>
        <w:t>Vuoden</w:t>
      </w:r>
      <w:r w:rsidR="00FC733E" w:rsidRPr="00184F85">
        <w:rPr>
          <w:rFonts w:eastAsiaTheme="minorHAnsi"/>
        </w:rPr>
        <w:t xml:space="preserve"> 2022 </w:t>
      </w:r>
      <w:r>
        <w:rPr>
          <w:rFonts w:eastAsiaTheme="minorHAnsi"/>
        </w:rPr>
        <w:t>Yrittäjä</w:t>
      </w:r>
      <w:r w:rsidR="00FC733E" w:rsidRPr="00184F85">
        <w:rPr>
          <w:rFonts w:eastAsiaTheme="minorHAnsi"/>
        </w:rPr>
        <w:t xml:space="preserve">päivät </w:t>
      </w:r>
      <w:r>
        <w:rPr>
          <w:rFonts w:eastAsiaTheme="minorHAnsi"/>
        </w:rPr>
        <w:t xml:space="preserve">järjestetään </w:t>
      </w:r>
      <w:r w:rsidR="00ED38A4">
        <w:rPr>
          <w:rFonts w:eastAsiaTheme="minorHAnsi"/>
        </w:rPr>
        <w:t xml:space="preserve">9.-11.9.2022 </w:t>
      </w:r>
      <w:r w:rsidR="000616B3" w:rsidRPr="00184F85">
        <w:rPr>
          <w:rFonts w:eastAsiaTheme="minorHAnsi"/>
        </w:rPr>
        <w:t>Hotelli Nuuksiossa</w:t>
      </w:r>
      <w:r>
        <w:rPr>
          <w:rFonts w:eastAsiaTheme="minorHAnsi"/>
        </w:rPr>
        <w:t>, n. 30 kilometrin päässä Helsingistä</w:t>
      </w:r>
      <w:r w:rsidR="000616B3" w:rsidRPr="00184F85">
        <w:rPr>
          <w:rFonts w:eastAsiaTheme="minorHAnsi"/>
        </w:rPr>
        <w:t xml:space="preserve">. Hotellin varaustilanteen johdosta päivät pidetään syyskuun toisena viikonloppuna (eikä tavanomaisena </w:t>
      </w:r>
      <w:r w:rsidR="00FC733E" w:rsidRPr="00184F85">
        <w:rPr>
          <w:rFonts w:eastAsiaTheme="minorHAnsi"/>
        </w:rPr>
        <w:t>syyskuun ensimmäisenä viikonloppuna</w:t>
      </w:r>
      <w:r w:rsidR="000616B3" w:rsidRPr="00184F85">
        <w:rPr>
          <w:rFonts w:eastAsiaTheme="minorHAnsi"/>
        </w:rPr>
        <w:t>)</w:t>
      </w:r>
      <w:r w:rsidR="00FC733E" w:rsidRPr="00184F85">
        <w:rPr>
          <w:rFonts w:eastAsiaTheme="minorHAnsi"/>
        </w:rPr>
        <w:t xml:space="preserve">. </w:t>
      </w:r>
      <w:r w:rsidR="00FC733E" w:rsidRPr="00184F85">
        <w:rPr>
          <w:rFonts w:ascii="MS Gothic" w:eastAsia="MS Gothic" w:hAnsi="MS Gothic" w:cs="MS Gothic" w:hint="eastAsia"/>
        </w:rPr>
        <w:t> </w:t>
      </w:r>
    </w:p>
    <w:p w14:paraId="7D28A2E2" w14:textId="54EA5ECB" w:rsidR="00FC733E" w:rsidRPr="00184F85" w:rsidRDefault="00FC733E" w:rsidP="00184F85">
      <w:pPr>
        <w:pStyle w:val="Otsikko2"/>
      </w:pPr>
      <w:r w:rsidRPr="00184F85">
        <w:t xml:space="preserve">Talous </w:t>
      </w:r>
      <w:r w:rsidRPr="00184F85">
        <w:rPr>
          <w:rFonts w:ascii="MS Gothic" w:eastAsia="MS Gothic" w:hAnsi="MS Gothic" w:cs="MS Gothic" w:hint="eastAsia"/>
        </w:rPr>
        <w:t> </w:t>
      </w:r>
    </w:p>
    <w:p w14:paraId="1AFDA0EE" w14:textId="12B2B1BB" w:rsidR="004E69AA" w:rsidRPr="00184F85" w:rsidRDefault="00FC733E" w:rsidP="00184F85">
      <w:pPr>
        <w:rPr>
          <w:rFonts w:eastAsiaTheme="minorHAnsi"/>
        </w:rPr>
      </w:pPr>
      <w:r w:rsidRPr="00184F85">
        <w:rPr>
          <w:rFonts w:eastAsiaTheme="minorHAnsi"/>
        </w:rPr>
        <w:t xml:space="preserve">Tavoitteena on, että toimintakautena yhdistyksen tulot kattavat </w:t>
      </w:r>
      <w:r w:rsidR="001A39A0" w:rsidRPr="00184F85">
        <w:rPr>
          <w:rFonts w:eastAsiaTheme="minorHAnsi"/>
        </w:rPr>
        <w:t xml:space="preserve">menot niin, että </w:t>
      </w:r>
      <w:r w:rsidR="00ED38A4">
        <w:rPr>
          <w:rFonts w:eastAsiaTheme="minorHAnsi"/>
        </w:rPr>
        <w:t xml:space="preserve">talous on ainakin hieman </w:t>
      </w:r>
      <w:r w:rsidR="001A39A0" w:rsidRPr="00184F85">
        <w:rPr>
          <w:rFonts w:eastAsiaTheme="minorHAnsi"/>
        </w:rPr>
        <w:t>ylijäämä</w:t>
      </w:r>
      <w:r w:rsidR="00ED38A4">
        <w:rPr>
          <w:rFonts w:eastAsiaTheme="minorHAnsi"/>
        </w:rPr>
        <w:t>inen</w:t>
      </w:r>
      <w:r w:rsidRPr="00184F85">
        <w:rPr>
          <w:rFonts w:eastAsiaTheme="minorHAnsi"/>
        </w:rPr>
        <w:t xml:space="preserve">. Varoja osoitetaan harkinnan mukaan jäsentapahtumien rahoittamiseen, hyväntekeväisyyteen, tai muuhun erikseen kohdennettavaan kohteeseen. </w:t>
      </w:r>
      <w:r w:rsidRPr="00184F85">
        <w:rPr>
          <w:rFonts w:ascii="MS Gothic" w:eastAsia="MS Gothic" w:hAnsi="MS Gothic" w:cs="MS Gothic" w:hint="eastAsia"/>
        </w:rPr>
        <w:t> </w:t>
      </w:r>
    </w:p>
    <w:sectPr w:rsidR="004E69AA" w:rsidRPr="00184F85" w:rsidSect="004652B1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4ADA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5041B8"/>
    <w:multiLevelType w:val="hybridMultilevel"/>
    <w:tmpl w:val="E2A2F564"/>
    <w:lvl w:ilvl="0" w:tplc="040B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910071983">
    <w:abstractNumId w:val="1"/>
  </w:num>
  <w:num w:numId="2" w16cid:durableId="43797185">
    <w:abstractNumId w:val="2"/>
  </w:num>
  <w:num w:numId="3" w16cid:durableId="754596487">
    <w:abstractNumId w:val="3"/>
  </w:num>
  <w:num w:numId="4" w16cid:durableId="137844350">
    <w:abstractNumId w:val="4"/>
  </w:num>
  <w:num w:numId="5" w16cid:durableId="581448761">
    <w:abstractNumId w:val="5"/>
  </w:num>
  <w:num w:numId="6" w16cid:durableId="8265841">
    <w:abstractNumId w:val="0"/>
  </w:num>
  <w:num w:numId="7" w16cid:durableId="65726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CF"/>
    <w:rsid w:val="000616B3"/>
    <w:rsid w:val="0012721F"/>
    <w:rsid w:val="00184F85"/>
    <w:rsid w:val="0019173B"/>
    <w:rsid w:val="001A39A0"/>
    <w:rsid w:val="002E49D8"/>
    <w:rsid w:val="004E69AA"/>
    <w:rsid w:val="00556ECF"/>
    <w:rsid w:val="00671433"/>
    <w:rsid w:val="007E2CEE"/>
    <w:rsid w:val="00911AEB"/>
    <w:rsid w:val="009A1F58"/>
    <w:rsid w:val="00E74223"/>
    <w:rsid w:val="00ED38A4"/>
    <w:rsid w:val="00F42B79"/>
    <w:rsid w:val="00FA655F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FAA19"/>
  <w15:docId w15:val="{254D9BC4-46EE-E44B-83F9-D4EB551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6ECF"/>
    <w:pPr>
      <w:spacing w:after="200" w:line="276" w:lineRule="auto"/>
    </w:pPr>
    <w:rPr>
      <w:rFonts w:ascii="Calibri" w:eastAsia="Times New Roman" w:hAnsi="Calibri" w:cs="Times New Roman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7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C73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FC733E"/>
    <w:rPr>
      <w:rFonts w:asciiTheme="majorHAnsi" w:eastAsiaTheme="majorEastAsia" w:hAnsiTheme="majorHAnsi" w:cstheme="majorBidi"/>
      <w:b/>
      <w:bCs/>
      <w:color w:val="4472C4" w:themeColor="accent1"/>
      <w:lang w:eastAsia="fi-FI"/>
    </w:rPr>
  </w:style>
  <w:style w:type="paragraph" w:styleId="Luettelokappale">
    <w:name w:val="List Paragraph"/>
    <w:basedOn w:val="Normaali"/>
    <w:uiPriority w:val="34"/>
    <w:qFormat/>
    <w:rsid w:val="00ED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Ansaharju</dc:creator>
  <cp:keywords/>
  <dc:description/>
  <cp:lastModifiedBy>Timo Jokela</cp:lastModifiedBy>
  <cp:revision>9</cp:revision>
  <dcterms:created xsi:type="dcterms:W3CDTF">2019-06-26T06:34:00Z</dcterms:created>
  <dcterms:modified xsi:type="dcterms:W3CDTF">2022-05-03T15:27:00Z</dcterms:modified>
</cp:coreProperties>
</file>