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DD1C2E1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232E31B8" w14:textId="77777777" w:rsidR="00A47411" w:rsidRDefault="00000000">
      <w:r>
        <w:rPr>
          <w:rFonts w:ascii="Arial" w:eastAsia="Arial" w:hAnsi="Arial" w:cs="Arial"/>
          <w:sz w:val="22"/>
          <w:szCs w:val="22"/>
        </w:rPr>
        <w:t xml:space="preserve">        </w:t>
      </w:r>
    </w:p>
    <w:p w14:paraId="3E361C9C" w14:textId="5CA9DBB9" w:rsidR="00A47411" w:rsidRDefault="00635597">
      <w:pPr>
        <w:rPr>
          <w:rFonts w:ascii="Arial" w:hAnsi="Arial" w:cs="Arial"/>
          <w:sz w:val="22"/>
          <w:szCs w:val="22"/>
          <w:lang w:eastAsia="fi-FI"/>
        </w:rPr>
      </w:pPr>
      <w:r>
        <w:rPr>
          <w:noProof/>
        </w:rPr>
        <w:drawing>
          <wp:anchor distT="0" distB="0" distL="114935" distR="114935" simplePos="0" relativeHeight="251658240" behindDoc="0" locked="0" layoutInCell="0" allowOverlap="1" wp14:anchorId="30237B2F" wp14:editId="4FA088B8">
            <wp:simplePos x="0" y="0"/>
            <wp:positionH relativeFrom="margin">
              <wp:posOffset>-32385</wp:posOffset>
            </wp:positionH>
            <wp:positionV relativeFrom="paragraph">
              <wp:posOffset>186690</wp:posOffset>
            </wp:positionV>
            <wp:extent cx="1047115" cy="860425"/>
            <wp:effectExtent l="0" t="0" r="0" b="0"/>
            <wp:wrapSquare wrapText="bothSides"/>
            <wp:docPr id="3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" t="-49" r="-41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860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4726D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08D68CB4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29E08559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25686467" w14:textId="77777777" w:rsidR="00A47411" w:rsidRDefault="00000000">
      <w:pPr>
        <w:ind w:firstLine="1304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0E07852" w14:textId="77777777" w:rsidR="00A47411" w:rsidRDefault="00A47411">
      <w:pPr>
        <w:ind w:firstLine="1304"/>
        <w:rPr>
          <w:rFonts w:ascii="Arial" w:hAnsi="Arial" w:cs="Arial"/>
          <w:sz w:val="22"/>
          <w:szCs w:val="22"/>
        </w:rPr>
      </w:pPr>
    </w:p>
    <w:p w14:paraId="2E749E68" w14:textId="77777777" w:rsidR="00A47411" w:rsidRDefault="00A47411">
      <w:pPr>
        <w:ind w:firstLine="1304"/>
        <w:rPr>
          <w:rFonts w:ascii="Arial" w:hAnsi="Arial" w:cs="Arial"/>
          <w:sz w:val="22"/>
          <w:szCs w:val="22"/>
        </w:rPr>
      </w:pPr>
    </w:p>
    <w:p w14:paraId="4AEDD399" w14:textId="77777777" w:rsidR="00A47411" w:rsidRDefault="00A47411">
      <w:pPr>
        <w:ind w:firstLine="1304"/>
        <w:rPr>
          <w:rFonts w:ascii="Arial" w:hAnsi="Arial" w:cs="Arial"/>
          <w:sz w:val="22"/>
          <w:szCs w:val="22"/>
        </w:rPr>
      </w:pPr>
    </w:p>
    <w:p w14:paraId="20DB69ED" w14:textId="77777777" w:rsidR="00A47411" w:rsidRDefault="00000000">
      <w:pPr>
        <w:ind w:firstLine="1304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Eläkkeensaajien Keskusliiton Oulun Piiri ry</w:t>
      </w:r>
    </w:p>
    <w:p w14:paraId="1C7B7EAB" w14:textId="77777777" w:rsidR="00A47411" w:rsidRDefault="00A47411">
      <w:pPr>
        <w:ind w:firstLine="1304"/>
        <w:rPr>
          <w:rFonts w:ascii="Arial" w:hAnsi="Arial" w:cs="Arial"/>
          <w:sz w:val="36"/>
          <w:szCs w:val="36"/>
        </w:rPr>
      </w:pPr>
    </w:p>
    <w:p w14:paraId="48B72A3B" w14:textId="77777777" w:rsidR="00A47411" w:rsidRDefault="00A47411">
      <w:pPr>
        <w:ind w:firstLine="1304"/>
        <w:rPr>
          <w:rFonts w:ascii="Arial" w:hAnsi="Arial" w:cs="Arial"/>
          <w:sz w:val="36"/>
          <w:szCs w:val="36"/>
        </w:rPr>
      </w:pPr>
    </w:p>
    <w:p w14:paraId="35DBF78B" w14:textId="77777777" w:rsidR="00A47411" w:rsidRDefault="00A47411">
      <w:pPr>
        <w:ind w:firstLine="1304"/>
        <w:rPr>
          <w:rFonts w:ascii="Arial" w:hAnsi="Arial" w:cs="Arial"/>
          <w:sz w:val="36"/>
          <w:szCs w:val="36"/>
        </w:rPr>
      </w:pPr>
    </w:p>
    <w:p w14:paraId="52B46EBB" w14:textId="77777777" w:rsidR="00A47411" w:rsidRDefault="00A47411">
      <w:pPr>
        <w:ind w:firstLine="1304"/>
        <w:rPr>
          <w:rFonts w:ascii="Arial" w:hAnsi="Arial" w:cs="Arial"/>
          <w:sz w:val="36"/>
          <w:szCs w:val="36"/>
        </w:rPr>
      </w:pPr>
    </w:p>
    <w:p w14:paraId="6F08D09A" w14:textId="77777777" w:rsidR="00A47411" w:rsidRDefault="00000000">
      <w:pPr>
        <w:tabs>
          <w:tab w:val="left" w:pos="6825"/>
        </w:tabs>
        <w:ind w:firstLine="1304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 w14:paraId="40378786" w14:textId="77777777" w:rsidR="00A47411" w:rsidRDefault="00A47411">
      <w:pPr>
        <w:pStyle w:val="Otsikko2"/>
        <w:ind w:firstLine="0"/>
        <w:rPr>
          <w:rFonts w:ascii="Arial" w:hAnsi="Arial" w:cs="Arial"/>
          <w:szCs w:val="36"/>
        </w:rPr>
      </w:pPr>
    </w:p>
    <w:p w14:paraId="2D5708F5" w14:textId="77777777" w:rsidR="00A47411" w:rsidRDefault="00000000">
      <w:pPr>
        <w:pStyle w:val="Otsikko2"/>
        <w:ind w:firstLine="0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TOIMINTAKERTOMUS VUODELTA 202</w:t>
      </w:r>
      <w:r w:rsidR="007B3456">
        <w:rPr>
          <w:rFonts w:ascii="Arial" w:hAnsi="Arial" w:cs="Arial"/>
          <w:szCs w:val="36"/>
        </w:rPr>
        <w:t>4</w:t>
      </w:r>
    </w:p>
    <w:p w14:paraId="7EFF5A58" w14:textId="77777777" w:rsidR="00A47411" w:rsidRDefault="00A47411">
      <w:pPr>
        <w:rPr>
          <w:rFonts w:ascii="Arial" w:hAnsi="Arial" w:cs="Arial"/>
          <w:sz w:val="36"/>
          <w:szCs w:val="36"/>
        </w:rPr>
      </w:pPr>
    </w:p>
    <w:p w14:paraId="2539DCC7" w14:textId="77777777" w:rsidR="00A47411" w:rsidRDefault="00A47411">
      <w:pPr>
        <w:rPr>
          <w:rFonts w:ascii="Arial" w:hAnsi="Arial" w:cs="Arial"/>
          <w:sz w:val="36"/>
          <w:szCs w:val="36"/>
        </w:rPr>
      </w:pPr>
    </w:p>
    <w:p w14:paraId="37D78D0B" w14:textId="77777777" w:rsidR="00A47411" w:rsidRDefault="00A47411">
      <w:pPr>
        <w:rPr>
          <w:rFonts w:ascii="Arial" w:hAnsi="Arial" w:cs="Arial"/>
          <w:sz w:val="36"/>
          <w:szCs w:val="36"/>
        </w:rPr>
      </w:pPr>
    </w:p>
    <w:p w14:paraId="634AB529" w14:textId="77777777" w:rsidR="00A47411" w:rsidRDefault="00000000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</w:p>
    <w:p w14:paraId="4414E1C0" w14:textId="77777777" w:rsidR="00A47411" w:rsidRDefault="0000000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  <w:t>Täyttä elämää yhdistyksissä.</w:t>
      </w:r>
    </w:p>
    <w:p w14:paraId="70256641" w14:textId="77777777" w:rsidR="00A47411" w:rsidRDefault="00A47411">
      <w:pPr>
        <w:rPr>
          <w:rFonts w:ascii="Arial" w:hAnsi="Arial" w:cs="Arial"/>
          <w:sz w:val="36"/>
          <w:szCs w:val="36"/>
        </w:rPr>
      </w:pPr>
    </w:p>
    <w:p w14:paraId="65D0ADD8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11AA1668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452A4C94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02C89778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646797EE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753C6E49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2A5FDBC9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3A7F6BD6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4558C4F6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7988F17F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15A59711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0CA11975" w14:textId="77777777" w:rsidR="00A47411" w:rsidRDefault="00000000">
      <w:pPr>
        <w:pStyle w:val="Otsikko1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</w:t>
      </w:r>
    </w:p>
    <w:p w14:paraId="1B5A4C69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723226BE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0905359F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27E6CC23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5C32171B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08AD5016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7BE61755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451A12B0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144BB8B1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37F90E1B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689EF74D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3582287A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5D57B28D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0869AA16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58AEBFD1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4301AD1C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325AF280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6615DE7B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7005078C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0BFF7129" w14:textId="77777777" w:rsidR="00A47411" w:rsidRDefault="00000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VUOSI 202</w:t>
      </w:r>
      <w:r w:rsidR="007B3456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ab/>
      </w:r>
    </w:p>
    <w:p w14:paraId="61A4E991" w14:textId="77777777" w:rsidR="00A47411" w:rsidRDefault="00000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0EA137F2" w14:textId="77777777" w:rsidR="00A4741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Yleistä</w:t>
      </w:r>
    </w:p>
    <w:p w14:paraId="59EBF157" w14:textId="77777777" w:rsidR="00A4741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Eläkkeensaajien Keskusliiton Oulun Piiri ry on perustettu 1971.</w:t>
      </w:r>
    </w:p>
    <w:p w14:paraId="4B9679CF" w14:textId="77777777" w:rsidR="00A4741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Vuosi 202</w:t>
      </w:r>
      <w:r w:rsidR="007B345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oli 5</w:t>
      </w:r>
      <w:r w:rsidR="007B345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:s toimintavuosi.</w:t>
      </w:r>
    </w:p>
    <w:p w14:paraId="66CBE6EB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3766B4B7" w14:textId="77777777" w:rsidR="00A4741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Edustus </w:t>
      </w:r>
    </w:p>
    <w:p w14:paraId="7A2FA72B" w14:textId="77777777" w:rsidR="00A47411" w:rsidRDefault="0000000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EKL:n</w:t>
      </w:r>
      <w:proofErr w:type="spellEnd"/>
      <w:r>
        <w:rPr>
          <w:rFonts w:ascii="Arial" w:hAnsi="Arial" w:cs="Arial"/>
          <w:sz w:val="22"/>
          <w:szCs w:val="22"/>
        </w:rPr>
        <w:t xml:space="preserve"> Liittokokouksen valitsemat henkilöt Oulun Piiristä osallistuvat Liiton valtuuston ja hallituksen kokouksiin vv.2021–2025. </w:t>
      </w:r>
    </w:p>
    <w:p w14:paraId="112D22E5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0BA071DA" w14:textId="77777777" w:rsidR="00A4741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EKL Valtuusto: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53C76B0" w14:textId="77777777" w:rsidR="00A4741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Marja-Leena Korhonen Ylivieskasta ja </w:t>
      </w:r>
    </w:p>
    <w:p w14:paraId="1BA20426" w14:textId="77777777" w:rsidR="00A4741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hänellä ensimmäinen varajäseninä Eila Hakala Nivalasta ja </w:t>
      </w:r>
    </w:p>
    <w:p w14:paraId="3185E0D9" w14:textId="77777777" w:rsidR="00A4741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toinen varajäsen Eero Juppi Kajaanista. </w:t>
      </w:r>
    </w:p>
    <w:p w14:paraId="780FC3C3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0FD6155E" w14:textId="77777777" w:rsidR="00A4741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Risto Örling Oulusta on valtuuston jäsen ja lisäksi hän on valtuuston 1. varapuheenjohtaja. </w:t>
      </w:r>
    </w:p>
    <w:p w14:paraId="22FE5EA3" w14:textId="77777777" w:rsidR="00A47411" w:rsidRDefault="00000000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Hänellä valtuuston ensimmäinen varajäsen on Pentti Lahdensivu ja toinen varajäsen on Mervi Hyvärinen Oulusta.   </w:t>
      </w:r>
    </w:p>
    <w:p w14:paraId="1381627E" w14:textId="77777777" w:rsidR="00A47411" w:rsidRDefault="00A47411">
      <w:pPr>
        <w:rPr>
          <w:rFonts w:ascii="Arial" w:hAnsi="Arial" w:cs="Arial"/>
          <w:i/>
          <w:iCs/>
          <w:sz w:val="22"/>
          <w:szCs w:val="22"/>
        </w:rPr>
      </w:pPr>
    </w:p>
    <w:p w14:paraId="65AC35FE" w14:textId="77777777" w:rsidR="00A4741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EKL Hallitus: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AA03049" w14:textId="77777777" w:rsidR="00A4741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Piirin edustajana </w:t>
      </w:r>
      <w:r w:rsidR="007B3456">
        <w:rPr>
          <w:rFonts w:ascii="Arial" w:hAnsi="Arial" w:cs="Arial"/>
          <w:sz w:val="22"/>
          <w:szCs w:val="22"/>
        </w:rPr>
        <w:t xml:space="preserve">hallituksessa toimi </w:t>
      </w:r>
      <w:r>
        <w:rPr>
          <w:rFonts w:ascii="Arial" w:hAnsi="Arial" w:cs="Arial"/>
          <w:sz w:val="22"/>
          <w:szCs w:val="22"/>
        </w:rPr>
        <w:t>Kerttu Mömmö Rantalakeudelta Kempeleestä</w:t>
      </w:r>
      <w:r w:rsidR="007B3456">
        <w:rPr>
          <w:rFonts w:ascii="Arial" w:hAnsi="Arial" w:cs="Arial"/>
          <w:sz w:val="22"/>
          <w:szCs w:val="22"/>
        </w:rPr>
        <w:t xml:space="preserve"> ja hänen varajäsenensä Pirkko Perkiö</w:t>
      </w:r>
      <w:r w:rsidR="00356CD5">
        <w:rPr>
          <w:rFonts w:ascii="Arial" w:hAnsi="Arial" w:cs="Arial"/>
          <w:sz w:val="22"/>
          <w:szCs w:val="22"/>
        </w:rPr>
        <w:t xml:space="preserve"> Haukiputaalta</w:t>
      </w:r>
      <w:r w:rsidR="007B3456">
        <w:rPr>
          <w:rFonts w:ascii="Arial" w:hAnsi="Arial" w:cs="Arial"/>
          <w:sz w:val="22"/>
          <w:szCs w:val="22"/>
        </w:rPr>
        <w:t>.</w:t>
      </w:r>
    </w:p>
    <w:p w14:paraId="0E692049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72085A19" w14:textId="77777777" w:rsidR="00A47411" w:rsidRDefault="0000000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Pohteen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Vanhusneuvosto: </w:t>
      </w:r>
    </w:p>
    <w:p w14:paraId="45755928" w14:textId="77777777" w:rsidR="00A4741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Risto Örling Oulu</w:t>
      </w:r>
      <w:r w:rsidR="007B3456">
        <w:rPr>
          <w:rFonts w:ascii="Arial" w:hAnsi="Arial" w:cs="Arial"/>
          <w:sz w:val="22"/>
          <w:szCs w:val="22"/>
        </w:rPr>
        <w:t xml:space="preserve"> ja vanhusneuvoston varapuheenjohtaja.</w:t>
      </w:r>
    </w:p>
    <w:p w14:paraId="41EA38E9" w14:textId="77777777" w:rsidR="00A4741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Kerttu Mömmö ja varalla Valto Salonperä Kempele</w:t>
      </w:r>
    </w:p>
    <w:p w14:paraId="51961344" w14:textId="77777777" w:rsidR="00A4741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Kerttu Mömmö työvaliokunta Lakeuden edustaja</w:t>
      </w:r>
    </w:p>
    <w:p w14:paraId="056E02A1" w14:textId="77777777" w:rsidR="00A47411" w:rsidRDefault="00000000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Salme Tanninen Ii</w:t>
      </w:r>
    </w:p>
    <w:p w14:paraId="686795AE" w14:textId="77777777" w:rsidR="00A47411" w:rsidRDefault="00A47411">
      <w:pPr>
        <w:rPr>
          <w:rFonts w:ascii="Arial" w:hAnsi="Arial" w:cs="Arial"/>
          <w:i/>
          <w:iCs/>
          <w:sz w:val="22"/>
          <w:szCs w:val="22"/>
        </w:rPr>
      </w:pPr>
    </w:p>
    <w:p w14:paraId="68E62114" w14:textId="77777777" w:rsidR="00A47411" w:rsidRDefault="00000000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PikkuE</w:t>
      </w:r>
      <w:r w:rsidR="007B3456">
        <w:rPr>
          <w:rFonts w:ascii="Arial" w:hAnsi="Arial" w:cs="Arial"/>
          <w:i/>
          <w:iCs/>
          <w:sz w:val="22"/>
          <w:szCs w:val="22"/>
        </w:rPr>
        <w:t>ETU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Risto </w:t>
      </w:r>
      <w:proofErr w:type="spellStart"/>
      <w:r>
        <w:rPr>
          <w:rFonts w:ascii="Arial" w:hAnsi="Arial" w:cs="Arial"/>
          <w:sz w:val="22"/>
          <w:szCs w:val="22"/>
        </w:rPr>
        <w:t>Örling</w:t>
      </w:r>
      <w:proofErr w:type="spellEnd"/>
      <w:r>
        <w:rPr>
          <w:rFonts w:ascii="Arial" w:hAnsi="Arial" w:cs="Arial"/>
          <w:sz w:val="22"/>
          <w:szCs w:val="22"/>
        </w:rPr>
        <w:t xml:space="preserve"> Oulun Eläkkeensaajista Oulussa ja Kerttu Mömmö piirin edustaja</w:t>
      </w:r>
      <w:r w:rsidR="00905490">
        <w:rPr>
          <w:rFonts w:ascii="Arial" w:hAnsi="Arial" w:cs="Arial"/>
          <w:sz w:val="22"/>
          <w:szCs w:val="22"/>
        </w:rPr>
        <w:t>na</w:t>
      </w:r>
    </w:p>
    <w:p w14:paraId="5F8FF98B" w14:textId="77777777" w:rsidR="00A47411" w:rsidRDefault="0000000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varalla Pirkko Perkiö</w:t>
      </w:r>
      <w:r w:rsidR="00F716D8">
        <w:rPr>
          <w:rFonts w:ascii="Arial" w:hAnsi="Arial" w:cs="Arial"/>
          <w:sz w:val="22"/>
          <w:szCs w:val="22"/>
        </w:rPr>
        <w:t xml:space="preserve"> Haukiputaan Eläkkeensaajat ry</w:t>
      </w:r>
      <w:r>
        <w:rPr>
          <w:rFonts w:ascii="Arial" w:hAnsi="Arial" w:cs="Arial"/>
          <w:sz w:val="22"/>
          <w:szCs w:val="22"/>
        </w:rPr>
        <w:t>.</w:t>
      </w:r>
    </w:p>
    <w:p w14:paraId="31653E4F" w14:textId="77777777" w:rsidR="00A47411" w:rsidRDefault="00A47411">
      <w:pPr>
        <w:rPr>
          <w:rFonts w:ascii="Arial" w:hAnsi="Arial" w:cs="Arial"/>
          <w:b/>
          <w:bCs/>
          <w:sz w:val="22"/>
          <w:szCs w:val="22"/>
        </w:rPr>
      </w:pPr>
    </w:p>
    <w:p w14:paraId="14143D5C" w14:textId="77777777" w:rsidR="00A47411" w:rsidRDefault="0000000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Jäsenistö</w:t>
      </w:r>
    </w:p>
    <w:p w14:paraId="6782B209" w14:textId="77777777" w:rsidR="00B36225" w:rsidRDefault="00B3622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Vuoden 2023 lopussa jäseniä oli 2 190 ja </w:t>
      </w:r>
    </w:p>
    <w:p w14:paraId="1BF4E547" w14:textId="77777777" w:rsidR="00B36225" w:rsidRDefault="00B362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30.11.2024 jäseniä oli 2 189. Tilanne 2.1.2025 2 123 jäsentä.</w:t>
      </w:r>
    </w:p>
    <w:p w14:paraId="1D0C9EC0" w14:textId="77777777" w:rsidR="0007528B" w:rsidRDefault="0007528B">
      <w:pPr>
        <w:rPr>
          <w:rFonts w:ascii="Arial" w:hAnsi="Arial" w:cs="Arial"/>
          <w:sz w:val="22"/>
          <w:szCs w:val="22"/>
        </w:rPr>
      </w:pPr>
    </w:p>
    <w:p w14:paraId="0832E9F2" w14:textId="77777777" w:rsidR="0007528B" w:rsidRPr="0007528B" w:rsidRDefault="0007528B">
      <w:pPr>
        <w:rPr>
          <w:rFonts w:ascii="Arial" w:hAnsi="Arial" w:cs="Arial"/>
          <w:b/>
          <w:bCs/>
          <w:sz w:val="22"/>
          <w:szCs w:val="22"/>
        </w:rPr>
      </w:pPr>
      <w:r w:rsidRPr="0007528B">
        <w:rPr>
          <w:rFonts w:ascii="Arial" w:hAnsi="Arial" w:cs="Arial"/>
          <w:b/>
          <w:bCs/>
          <w:sz w:val="22"/>
          <w:szCs w:val="22"/>
        </w:rPr>
        <w:t>Yhdistykset</w:t>
      </w:r>
    </w:p>
    <w:p w14:paraId="24459340" w14:textId="77777777" w:rsidR="00A47411" w:rsidRDefault="0007528B">
      <w:pPr>
        <w:rPr>
          <w:rFonts w:ascii="Arial" w:hAnsi="Arial" w:cs="Arial"/>
          <w:sz w:val="22"/>
          <w:szCs w:val="22"/>
        </w:rPr>
      </w:pPr>
      <w:proofErr w:type="spellStart"/>
      <w:r w:rsidRPr="000F538C">
        <w:rPr>
          <w:rFonts w:ascii="Arial" w:hAnsi="Arial" w:cs="Arial"/>
          <w:b/>
          <w:bCs/>
          <w:sz w:val="22"/>
          <w:szCs w:val="22"/>
        </w:rPr>
        <w:t>EKL:n</w:t>
      </w:r>
      <w:proofErr w:type="spellEnd"/>
      <w:r w:rsidRPr="000F538C">
        <w:rPr>
          <w:rFonts w:ascii="Arial" w:hAnsi="Arial" w:cs="Arial"/>
          <w:b/>
          <w:bCs/>
          <w:sz w:val="22"/>
          <w:szCs w:val="22"/>
        </w:rPr>
        <w:t xml:space="preserve"> Oulun piiriin kuuluu 1</w:t>
      </w:r>
      <w:r w:rsidR="000F538C" w:rsidRPr="000F538C">
        <w:rPr>
          <w:rFonts w:ascii="Arial" w:hAnsi="Arial" w:cs="Arial"/>
          <w:b/>
          <w:bCs/>
          <w:sz w:val="22"/>
          <w:szCs w:val="22"/>
        </w:rPr>
        <w:t>4</w:t>
      </w:r>
      <w:r w:rsidRPr="000F538C">
        <w:rPr>
          <w:rFonts w:ascii="Arial" w:hAnsi="Arial" w:cs="Arial"/>
          <w:b/>
          <w:bCs/>
          <w:sz w:val="22"/>
          <w:szCs w:val="22"/>
        </w:rPr>
        <w:t xml:space="preserve"> yhdistystä</w:t>
      </w:r>
      <w:r w:rsidR="007F3E11">
        <w:rPr>
          <w:rFonts w:ascii="Arial" w:hAnsi="Arial" w:cs="Arial"/>
          <w:sz w:val="22"/>
          <w:szCs w:val="22"/>
        </w:rPr>
        <w:t xml:space="preserve"> ja piirihallituksessa on edustus 12 yhdistyksestä.</w:t>
      </w:r>
    </w:p>
    <w:p w14:paraId="1C2EC9C8" w14:textId="77777777" w:rsidR="0007528B" w:rsidRDefault="0007528B">
      <w:pPr>
        <w:rPr>
          <w:rFonts w:ascii="Arial" w:hAnsi="Arial" w:cs="Arial"/>
          <w:sz w:val="22"/>
          <w:szCs w:val="22"/>
        </w:rPr>
      </w:pPr>
    </w:p>
    <w:p w14:paraId="49FFB4BA" w14:textId="77777777" w:rsidR="00A47411" w:rsidRDefault="00000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KOKOUKSET</w:t>
      </w:r>
    </w:p>
    <w:p w14:paraId="71C530D0" w14:textId="77777777" w:rsidR="00A47411" w:rsidRDefault="00A47411">
      <w:pPr>
        <w:rPr>
          <w:rFonts w:ascii="Arial" w:hAnsi="Arial" w:cs="Arial"/>
          <w:b/>
          <w:sz w:val="22"/>
          <w:szCs w:val="22"/>
        </w:rPr>
      </w:pPr>
    </w:p>
    <w:p w14:paraId="34EE9552" w14:textId="77777777" w:rsidR="00A4741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Piirikokoukset</w:t>
      </w:r>
      <w:r>
        <w:rPr>
          <w:rFonts w:ascii="Arial" w:hAnsi="Arial" w:cs="Arial"/>
          <w:sz w:val="22"/>
          <w:szCs w:val="22"/>
        </w:rPr>
        <w:t xml:space="preserve"> ovat sääntöjen mukaisesti </w:t>
      </w:r>
      <w:proofErr w:type="spellStart"/>
      <w:r>
        <w:rPr>
          <w:rFonts w:ascii="Arial" w:hAnsi="Arial" w:cs="Arial"/>
          <w:sz w:val="22"/>
          <w:szCs w:val="22"/>
        </w:rPr>
        <w:t>EKL:n</w:t>
      </w:r>
      <w:proofErr w:type="spellEnd"/>
      <w:r>
        <w:rPr>
          <w:rFonts w:ascii="Arial" w:hAnsi="Arial" w:cs="Arial"/>
          <w:sz w:val="22"/>
          <w:szCs w:val="22"/>
        </w:rPr>
        <w:t xml:space="preserve"> Oulun Piiri ry:n päättävät kokoukset.</w:t>
      </w:r>
    </w:p>
    <w:p w14:paraId="3FE34B12" w14:textId="77777777" w:rsidR="00A4741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Kevätpiirikokous </w:t>
      </w:r>
      <w:r>
        <w:rPr>
          <w:rFonts w:ascii="Arial" w:hAnsi="Arial" w:cs="Arial"/>
          <w:sz w:val="22"/>
          <w:szCs w:val="22"/>
        </w:rPr>
        <w:t>pidettiin 2</w:t>
      </w:r>
      <w:r w:rsidR="0007528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.3.202</w:t>
      </w:r>
      <w:r w:rsidR="000F538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528B">
        <w:rPr>
          <w:rFonts w:ascii="Arial" w:hAnsi="Arial" w:cs="Arial"/>
          <w:sz w:val="22"/>
          <w:szCs w:val="22"/>
        </w:rPr>
        <w:t>Aleksinkulman</w:t>
      </w:r>
      <w:proofErr w:type="spellEnd"/>
      <w:r w:rsidR="0007528B">
        <w:rPr>
          <w:rFonts w:ascii="Arial" w:hAnsi="Arial" w:cs="Arial"/>
          <w:sz w:val="22"/>
          <w:szCs w:val="22"/>
        </w:rPr>
        <w:t xml:space="preserve"> Pohjansalissa</w:t>
      </w:r>
      <w:r>
        <w:rPr>
          <w:rFonts w:ascii="Arial" w:hAnsi="Arial" w:cs="Arial"/>
          <w:sz w:val="22"/>
          <w:szCs w:val="22"/>
        </w:rPr>
        <w:t xml:space="preserve">. Puheenjohtajana toimi </w:t>
      </w:r>
      <w:r w:rsidR="0007528B">
        <w:rPr>
          <w:rFonts w:ascii="Arial" w:hAnsi="Arial" w:cs="Arial"/>
          <w:sz w:val="22"/>
          <w:szCs w:val="22"/>
        </w:rPr>
        <w:t xml:space="preserve">Pentti Lahdensivu. </w:t>
      </w:r>
      <w:r>
        <w:rPr>
          <w:rFonts w:ascii="Arial" w:hAnsi="Arial" w:cs="Arial"/>
          <w:sz w:val="22"/>
          <w:szCs w:val="22"/>
        </w:rPr>
        <w:t xml:space="preserve">Paikalla oli </w:t>
      </w:r>
      <w:r w:rsidR="0007528B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 edustajaa 1</w:t>
      </w:r>
      <w:r w:rsidR="0007528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yhdistyksestä.   </w:t>
      </w:r>
    </w:p>
    <w:p w14:paraId="0DC3DB0B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2DB6DEE2" w14:textId="77777777" w:rsidR="00A4741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Piirikokous vahvisti v. 202</w:t>
      </w:r>
      <w:r w:rsidR="00D962C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toimintakertomuksen. Kokouksessa käsiteltiin vuoden 202</w:t>
      </w:r>
      <w:r w:rsidR="00D962C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tilinpäätös joka osoitti alijäämää </w:t>
      </w:r>
      <w:r w:rsidR="000F538C" w:rsidRPr="007F3E11">
        <w:rPr>
          <w:rFonts w:ascii="Arial" w:hAnsi="Arial" w:cs="Arial"/>
          <w:b/>
          <w:bCs/>
          <w:sz w:val="22"/>
          <w:szCs w:val="22"/>
        </w:rPr>
        <w:t>2 332.69</w:t>
      </w:r>
      <w:r>
        <w:rPr>
          <w:rFonts w:ascii="Arial" w:hAnsi="Arial" w:cs="Arial"/>
          <w:sz w:val="22"/>
          <w:szCs w:val="22"/>
        </w:rPr>
        <w:t xml:space="preserve"> €. Piirikokous hyväksyi tilinpäätöksen ja päätti myöntää tili- ja vastuuvapauden tilivelvollisille.</w:t>
      </w:r>
    </w:p>
    <w:p w14:paraId="5B914C2E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702476DF" w14:textId="77777777" w:rsidR="00A4741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Syyspiirikokous</w:t>
      </w:r>
      <w:r>
        <w:rPr>
          <w:rFonts w:ascii="Arial" w:hAnsi="Arial" w:cs="Arial"/>
          <w:sz w:val="22"/>
          <w:szCs w:val="22"/>
        </w:rPr>
        <w:t xml:space="preserve"> pidettiin </w:t>
      </w:r>
      <w:r w:rsidR="00D962C7">
        <w:rPr>
          <w:rFonts w:ascii="Arial" w:hAnsi="Arial" w:cs="Arial"/>
          <w:sz w:val="22"/>
          <w:szCs w:val="22"/>
        </w:rPr>
        <w:t>Ylivieskassa Juurakon Kellarissa</w:t>
      </w:r>
      <w:r>
        <w:rPr>
          <w:rFonts w:ascii="Arial" w:hAnsi="Arial" w:cs="Arial"/>
          <w:sz w:val="22"/>
          <w:szCs w:val="22"/>
        </w:rPr>
        <w:t xml:space="preserve"> 2</w:t>
      </w:r>
      <w:r w:rsidR="00D962C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.11.202</w:t>
      </w:r>
      <w:r w:rsidR="00D962C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Puheenjohtajana toimi </w:t>
      </w:r>
    </w:p>
    <w:p w14:paraId="41F13402" w14:textId="77777777" w:rsidR="00A47411" w:rsidRDefault="00D962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Kerttu Mömmö </w:t>
      </w:r>
      <w:r w:rsidR="00D829A7">
        <w:rPr>
          <w:rFonts w:ascii="Arial" w:hAnsi="Arial" w:cs="Arial"/>
          <w:sz w:val="22"/>
          <w:szCs w:val="22"/>
        </w:rPr>
        <w:t xml:space="preserve">Rantalakeuden </w:t>
      </w:r>
      <w:r>
        <w:rPr>
          <w:rFonts w:ascii="Arial" w:hAnsi="Arial" w:cs="Arial"/>
          <w:sz w:val="22"/>
          <w:szCs w:val="22"/>
        </w:rPr>
        <w:t>Eläkkeensaaj</w:t>
      </w:r>
      <w:r w:rsidR="00D829A7">
        <w:rPr>
          <w:rFonts w:ascii="Arial" w:hAnsi="Arial" w:cs="Arial"/>
          <w:sz w:val="22"/>
          <w:szCs w:val="22"/>
        </w:rPr>
        <w:t xml:space="preserve">at RES </w:t>
      </w:r>
      <w:proofErr w:type="spellStart"/>
      <w:r w:rsidR="006457B2">
        <w:rPr>
          <w:rFonts w:ascii="Arial" w:hAnsi="Arial" w:cs="Arial"/>
          <w:sz w:val="22"/>
          <w:szCs w:val="22"/>
        </w:rPr>
        <w:t>rystä</w:t>
      </w:r>
      <w:proofErr w:type="spellEnd"/>
      <w:r w:rsidR="006457B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Paikalla oli 31 edustajaa 8 yhdistyksestä.</w:t>
      </w:r>
    </w:p>
    <w:p w14:paraId="5D651940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0A869501" w14:textId="77777777" w:rsidR="000F538C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Toimintasuunnitelma ja talousarvio vuodelle 202</w:t>
      </w:r>
      <w:r w:rsidR="00D2497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hyväksyttiin. </w:t>
      </w:r>
    </w:p>
    <w:p w14:paraId="680EF84A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2158202D" w14:textId="77777777" w:rsidR="00A4741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Oulun Piirin puheenjohtajaksi vuodelle 202</w:t>
      </w:r>
      <w:r w:rsidR="00D2497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valittiin yksimielisesti Kerttu Mömmö Rantalakeuden</w:t>
      </w:r>
    </w:p>
    <w:p w14:paraId="4CD72A66" w14:textId="77777777" w:rsidR="00A4741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Eläkkeensaaj</w:t>
      </w:r>
      <w:r w:rsidR="006457B2">
        <w:rPr>
          <w:rFonts w:ascii="Arial" w:hAnsi="Arial" w:cs="Arial"/>
          <w:sz w:val="22"/>
          <w:szCs w:val="22"/>
        </w:rPr>
        <w:t>at RES ry.</w:t>
      </w:r>
      <w:r w:rsidR="007F3E11">
        <w:rPr>
          <w:rFonts w:ascii="Arial" w:hAnsi="Arial" w:cs="Arial"/>
          <w:sz w:val="22"/>
          <w:szCs w:val="22"/>
        </w:rPr>
        <w:t xml:space="preserve"> Piirihallituksen jäsenet, yhdistysten valinnat olivat vielä kokouspäivänä kesken.</w:t>
      </w:r>
    </w:p>
    <w:p w14:paraId="758272E7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287EFEAE" w14:textId="77777777" w:rsidR="00A4741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Toiminnan tarkastajiksi valittiin Reijo Verronen ja Paula Pyykkönen ja varalle Jorma Jylhä.</w:t>
      </w:r>
    </w:p>
    <w:p w14:paraId="2AFD2F4E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4E0C91DC" w14:textId="77777777" w:rsidR="00A47411" w:rsidRDefault="00A47411">
      <w:pPr>
        <w:rPr>
          <w:rFonts w:ascii="Arial" w:hAnsi="Arial" w:cs="Arial"/>
          <w:b/>
          <w:sz w:val="22"/>
          <w:szCs w:val="22"/>
        </w:rPr>
      </w:pPr>
    </w:p>
    <w:p w14:paraId="53448C8C" w14:textId="77777777" w:rsidR="00A4741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Hallitus v. 202</w:t>
      </w:r>
      <w:r w:rsidR="00D24971">
        <w:rPr>
          <w:rFonts w:ascii="Arial" w:hAnsi="Arial" w:cs="Arial"/>
          <w:b/>
          <w:sz w:val="22"/>
          <w:szCs w:val="22"/>
        </w:rPr>
        <w:t>4</w:t>
      </w:r>
    </w:p>
    <w:p w14:paraId="07D0B8B8" w14:textId="77777777" w:rsidR="00A4741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Hallituksena toimi syyspiirikokouksen 2023 vuodeksi valitsema hallitus, johon kuului sääntöjen mukaisesti 12 varsinaista jäsentä, jokaisella henkilökohtaiset varajäsenet. </w:t>
      </w:r>
    </w:p>
    <w:p w14:paraId="6D4B26DC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771EB2B7" w14:textId="77777777" w:rsidR="00922B4E" w:rsidRPr="008550BD" w:rsidRDefault="00922B4E" w:rsidP="00922B4E">
      <w:pPr>
        <w:rPr>
          <w:rFonts w:ascii="Arial" w:hAnsi="Arial" w:cs="Arial"/>
        </w:rPr>
      </w:pPr>
      <w:r w:rsidRPr="008550BD">
        <w:rPr>
          <w:rFonts w:ascii="Arial" w:hAnsi="Arial" w:cs="Arial"/>
        </w:rPr>
        <w:t xml:space="preserve">Taivalkosken Eläkkeensaajat ry </w:t>
      </w:r>
      <w:r>
        <w:rPr>
          <w:rFonts w:ascii="Arial" w:hAnsi="Arial" w:cs="Arial"/>
        </w:rPr>
        <w:tab/>
        <w:t xml:space="preserve"> </w:t>
      </w:r>
      <w:r w:rsidRPr="008550BD">
        <w:rPr>
          <w:rFonts w:ascii="Arial" w:hAnsi="Arial" w:cs="Arial"/>
        </w:rPr>
        <w:t>Maija-Liisa Halonen ja varalle Reijo Määttä</w:t>
      </w:r>
    </w:p>
    <w:p w14:paraId="6FBB0CCA" w14:textId="77777777" w:rsidR="00922B4E" w:rsidRPr="008550BD" w:rsidRDefault="00922B4E" w:rsidP="00922B4E">
      <w:pPr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Pr="008550BD">
        <w:rPr>
          <w:rFonts w:ascii="Arial" w:hAnsi="Arial" w:cs="Arial"/>
        </w:rPr>
        <w:t xml:space="preserve">livieskan Seudun Eläkkeensaajat </w:t>
      </w:r>
      <w:r w:rsidR="006457B2" w:rsidRPr="008550BD">
        <w:rPr>
          <w:rFonts w:ascii="Arial" w:hAnsi="Arial" w:cs="Arial"/>
        </w:rPr>
        <w:t xml:space="preserve">ry </w:t>
      </w:r>
      <w:r w:rsidR="006457B2">
        <w:rPr>
          <w:rFonts w:ascii="Arial" w:hAnsi="Arial" w:cs="Arial"/>
        </w:rPr>
        <w:t>Eeva</w:t>
      </w:r>
      <w:r w:rsidRPr="008550BD">
        <w:rPr>
          <w:rFonts w:ascii="Arial" w:hAnsi="Arial" w:cs="Arial"/>
        </w:rPr>
        <w:t xml:space="preserve"> Hannula ja varalla Marja-Leena Korhonen</w:t>
      </w:r>
    </w:p>
    <w:p w14:paraId="75E69A64" w14:textId="77777777" w:rsidR="00922B4E" w:rsidRPr="008550BD" w:rsidRDefault="00922B4E" w:rsidP="00922B4E">
      <w:pPr>
        <w:rPr>
          <w:rFonts w:ascii="Arial" w:hAnsi="Arial" w:cs="Arial"/>
        </w:rPr>
      </w:pPr>
      <w:r w:rsidRPr="008550BD">
        <w:rPr>
          <w:rFonts w:ascii="Arial" w:hAnsi="Arial" w:cs="Arial"/>
        </w:rPr>
        <w:t xml:space="preserve">Utajärven Eläkkeensaajat ry </w:t>
      </w:r>
      <w:r>
        <w:rPr>
          <w:rFonts w:ascii="Arial" w:hAnsi="Arial" w:cs="Arial"/>
        </w:rPr>
        <w:tab/>
      </w:r>
      <w:r w:rsidRPr="008550BD">
        <w:rPr>
          <w:rFonts w:ascii="Arial" w:hAnsi="Arial" w:cs="Arial"/>
        </w:rPr>
        <w:t>Mirja Nikula ja varalla Lauri Väisänen</w:t>
      </w:r>
    </w:p>
    <w:p w14:paraId="2ABDD5A8" w14:textId="77777777" w:rsidR="00922B4E" w:rsidRPr="008550BD" w:rsidRDefault="00922B4E" w:rsidP="00922B4E">
      <w:pPr>
        <w:rPr>
          <w:rFonts w:ascii="Arial" w:hAnsi="Arial" w:cs="Arial"/>
        </w:rPr>
      </w:pPr>
      <w:r w:rsidRPr="008550BD">
        <w:rPr>
          <w:rFonts w:ascii="Arial" w:hAnsi="Arial" w:cs="Arial"/>
        </w:rPr>
        <w:t>Ha</w:t>
      </w:r>
      <w:r w:rsidR="00DD593B">
        <w:rPr>
          <w:rFonts w:ascii="Arial" w:hAnsi="Arial" w:cs="Arial"/>
        </w:rPr>
        <w:t>u</w:t>
      </w:r>
      <w:r w:rsidRPr="008550BD">
        <w:rPr>
          <w:rFonts w:ascii="Arial" w:hAnsi="Arial" w:cs="Arial"/>
        </w:rPr>
        <w:t>k</w:t>
      </w:r>
      <w:r w:rsidR="00DD593B">
        <w:rPr>
          <w:rFonts w:ascii="Arial" w:hAnsi="Arial" w:cs="Arial"/>
        </w:rPr>
        <w:t>i</w:t>
      </w:r>
      <w:r w:rsidRPr="008550BD">
        <w:rPr>
          <w:rFonts w:ascii="Arial" w:hAnsi="Arial" w:cs="Arial"/>
        </w:rPr>
        <w:t xml:space="preserve">putaan Eläkkeensaajat ry </w:t>
      </w:r>
      <w:r>
        <w:rPr>
          <w:rFonts w:ascii="Arial" w:hAnsi="Arial" w:cs="Arial"/>
        </w:rPr>
        <w:tab/>
      </w:r>
      <w:r w:rsidRPr="008550BD">
        <w:rPr>
          <w:rFonts w:ascii="Arial" w:hAnsi="Arial" w:cs="Arial"/>
        </w:rPr>
        <w:t>Pirkko Perkiö ja varalla Kari Brelin</w:t>
      </w:r>
    </w:p>
    <w:p w14:paraId="4FBA5417" w14:textId="77777777" w:rsidR="00922B4E" w:rsidRPr="008550BD" w:rsidRDefault="00922B4E" w:rsidP="00922B4E">
      <w:pPr>
        <w:rPr>
          <w:rFonts w:ascii="Arial" w:hAnsi="Arial" w:cs="Arial"/>
        </w:rPr>
      </w:pPr>
      <w:r w:rsidRPr="008550BD">
        <w:rPr>
          <w:rFonts w:ascii="Arial" w:hAnsi="Arial" w:cs="Arial"/>
        </w:rPr>
        <w:t>Iin Eläkkeensaajat 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550BD">
        <w:rPr>
          <w:rFonts w:ascii="Arial" w:hAnsi="Arial" w:cs="Arial"/>
        </w:rPr>
        <w:t xml:space="preserve"> Heikki Räinä ja varalle Pekka Uitto</w:t>
      </w:r>
    </w:p>
    <w:p w14:paraId="3A38C9D4" w14:textId="77777777" w:rsidR="00922B4E" w:rsidRPr="008550BD" w:rsidRDefault="00922B4E" w:rsidP="00922B4E">
      <w:pPr>
        <w:rPr>
          <w:rFonts w:ascii="Arial" w:hAnsi="Arial" w:cs="Arial"/>
        </w:rPr>
      </w:pPr>
      <w:r w:rsidRPr="008550BD">
        <w:rPr>
          <w:rFonts w:ascii="Arial" w:hAnsi="Arial" w:cs="Arial"/>
        </w:rPr>
        <w:t>Raahen ja Ympäristön Eläkkeensaajat ry Frans Säily ja varalle Kari Liimatainen</w:t>
      </w:r>
    </w:p>
    <w:p w14:paraId="2FA38AD4" w14:textId="77777777" w:rsidR="00922B4E" w:rsidRPr="008550BD" w:rsidRDefault="00922B4E" w:rsidP="00922B4E">
      <w:pPr>
        <w:rPr>
          <w:rFonts w:ascii="Arial" w:hAnsi="Arial" w:cs="Arial"/>
        </w:rPr>
      </w:pPr>
      <w:r w:rsidRPr="008550BD">
        <w:rPr>
          <w:rFonts w:ascii="Arial" w:hAnsi="Arial" w:cs="Arial"/>
        </w:rPr>
        <w:t>Rantalakeuden Eläkkeensaajat</w:t>
      </w:r>
      <w:r w:rsidR="00DD593B">
        <w:rPr>
          <w:rFonts w:ascii="Arial" w:hAnsi="Arial" w:cs="Arial"/>
        </w:rPr>
        <w:t xml:space="preserve"> RES </w:t>
      </w:r>
      <w:r w:rsidRPr="008550BD">
        <w:rPr>
          <w:rFonts w:ascii="Arial" w:hAnsi="Arial" w:cs="Arial"/>
        </w:rPr>
        <w:t>ry Reino Jolla ja varalle Helena Kaikkonen</w:t>
      </w:r>
    </w:p>
    <w:p w14:paraId="3011C56D" w14:textId="77777777" w:rsidR="00922B4E" w:rsidRPr="008550BD" w:rsidRDefault="00922B4E" w:rsidP="00922B4E">
      <w:pPr>
        <w:rPr>
          <w:rFonts w:ascii="Arial" w:hAnsi="Arial" w:cs="Arial"/>
        </w:rPr>
      </w:pPr>
      <w:r w:rsidRPr="008550BD">
        <w:rPr>
          <w:rFonts w:ascii="Arial" w:hAnsi="Arial" w:cs="Arial"/>
        </w:rPr>
        <w:t xml:space="preserve">Oulun Eläkkeensaajat ry </w:t>
      </w:r>
      <w:r>
        <w:rPr>
          <w:rFonts w:ascii="Arial" w:hAnsi="Arial" w:cs="Arial"/>
        </w:rPr>
        <w:tab/>
      </w:r>
      <w:r w:rsidRPr="008550BD">
        <w:rPr>
          <w:rFonts w:ascii="Arial" w:hAnsi="Arial" w:cs="Arial"/>
        </w:rPr>
        <w:t>Tauno Halonen ja varalla Ulf Stahl</w:t>
      </w:r>
    </w:p>
    <w:p w14:paraId="34CFBB58" w14:textId="77777777" w:rsidR="00922B4E" w:rsidRPr="008550BD" w:rsidRDefault="00922B4E" w:rsidP="00922B4E">
      <w:pPr>
        <w:rPr>
          <w:rFonts w:ascii="Arial" w:hAnsi="Arial" w:cs="Arial"/>
        </w:rPr>
      </w:pPr>
      <w:r w:rsidRPr="008550BD">
        <w:rPr>
          <w:rFonts w:ascii="Arial" w:hAnsi="Arial" w:cs="Arial"/>
        </w:rPr>
        <w:t xml:space="preserve">Kajaanin Eläkkeensaajat ry </w:t>
      </w:r>
      <w:r>
        <w:rPr>
          <w:rFonts w:ascii="Arial" w:hAnsi="Arial" w:cs="Arial"/>
        </w:rPr>
        <w:tab/>
      </w:r>
      <w:r w:rsidRPr="008550BD">
        <w:rPr>
          <w:rFonts w:ascii="Arial" w:hAnsi="Arial" w:cs="Arial"/>
        </w:rPr>
        <w:t>Hannu Korhonen ja varalle Juhani Pieniniemi</w:t>
      </w:r>
    </w:p>
    <w:p w14:paraId="2052E328" w14:textId="77777777" w:rsidR="00922B4E" w:rsidRPr="008550BD" w:rsidRDefault="00922B4E" w:rsidP="007F3E11">
      <w:pPr>
        <w:rPr>
          <w:rFonts w:ascii="Arial" w:hAnsi="Arial" w:cs="Arial"/>
        </w:rPr>
      </w:pPr>
      <w:r w:rsidRPr="008550BD">
        <w:rPr>
          <w:rFonts w:ascii="Arial" w:hAnsi="Arial" w:cs="Arial"/>
        </w:rPr>
        <w:t>Martinniem</w:t>
      </w:r>
      <w:r>
        <w:rPr>
          <w:rFonts w:ascii="Arial" w:hAnsi="Arial" w:cs="Arial"/>
        </w:rPr>
        <w:t>en Eläkkeensaajat ry</w:t>
      </w:r>
      <w:r w:rsidRPr="008550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550BD">
        <w:rPr>
          <w:rFonts w:ascii="Arial" w:hAnsi="Arial" w:cs="Arial"/>
        </w:rPr>
        <w:t>Aino Taipaleenmäki Ritva Halmetoja-Heikkinen</w:t>
      </w:r>
    </w:p>
    <w:p w14:paraId="26E13440" w14:textId="77777777" w:rsidR="00A47411" w:rsidRDefault="00317C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Kuusamon Eläkkeensaajat ry</w:t>
      </w:r>
      <w:r>
        <w:rPr>
          <w:rFonts w:ascii="Arial" w:hAnsi="Arial" w:cs="Arial"/>
          <w:sz w:val="22"/>
          <w:szCs w:val="22"/>
        </w:rPr>
        <w:tab/>
        <w:t>Leena Mustonen varalla Aulis Luukkonen</w:t>
      </w:r>
    </w:p>
    <w:p w14:paraId="289E3000" w14:textId="77777777" w:rsidR="00317C07" w:rsidRDefault="00317C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Nivalan Eläkkeensaajat ry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Ari Kukkurainen varalla Sulevi Laurila</w:t>
      </w:r>
    </w:p>
    <w:p w14:paraId="57A4450B" w14:textId="77777777" w:rsidR="00A4741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Hallitus kokoontui vuoden 202</w:t>
      </w:r>
      <w:r w:rsidR="00B3785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aikana </w:t>
      </w:r>
      <w:r w:rsidR="00B37854">
        <w:rPr>
          <w:rFonts w:ascii="Arial" w:hAnsi="Arial" w:cs="Arial"/>
          <w:sz w:val="22"/>
          <w:szCs w:val="22"/>
        </w:rPr>
        <w:t>neljä</w:t>
      </w:r>
      <w:r>
        <w:rPr>
          <w:rFonts w:ascii="Arial" w:hAnsi="Arial" w:cs="Arial"/>
          <w:sz w:val="22"/>
          <w:szCs w:val="22"/>
        </w:rPr>
        <w:t xml:space="preserve"> kertaa.</w:t>
      </w:r>
    </w:p>
    <w:p w14:paraId="53F9970E" w14:textId="77777777" w:rsidR="00A47411" w:rsidRPr="006556DA" w:rsidRDefault="00A47411">
      <w:pPr>
        <w:rPr>
          <w:rFonts w:ascii="Arial" w:hAnsi="Arial" w:cs="Arial"/>
        </w:rPr>
      </w:pPr>
    </w:p>
    <w:p w14:paraId="2924C8AF" w14:textId="77777777" w:rsidR="00A47411" w:rsidRPr="006556DA" w:rsidRDefault="00000000">
      <w:pPr>
        <w:rPr>
          <w:rFonts w:ascii="Arial" w:hAnsi="Arial" w:cs="Arial"/>
        </w:rPr>
      </w:pPr>
      <w:r w:rsidRPr="006556DA">
        <w:rPr>
          <w:rFonts w:ascii="Arial" w:hAnsi="Arial" w:cs="Arial"/>
          <w:b/>
          <w:bCs/>
        </w:rPr>
        <w:t>Työvaliokunta</w:t>
      </w:r>
    </w:p>
    <w:p w14:paraId="033397D4" w14:textId="77777777" w:rsidR="00A47411" w:rsidRPr="006556DA" w:rsidRDefault="00000000">
      <w:pPr>
        <w:spacing w:line="360" w:lineRule="auto"/>
        <w:rPr>
          <w:rFonts w:ascii="Arial" w:hAnsi="Arial" w:cs="Arial"/>
        </w:rPr>
      </w:pPr>
      <w:r w:rsidRPr="006556DA">
        <w:rPr>
          <w:rFonts w:ascii="Arial" w:hAnsi="Arial" w:cs="Arial"/>
        </w:rPr>
        <w:t>Työvaliokuntaa valittiin vuoden 202</w:t>
      </w:r>
      <w:r w:rsidR="005030ED" w:rsidRPr="006556DA">
        <w:rPr>
          <w:rFonts w:ascii="Arial" w:hAnsi="Arial" w:cs="Arial"/>
        </w:rPr>
        <w:t>4</w:t>
      </w:r>
      <w:r w:rsidRPr="006556DA">
        <w:rPr>
          <w:rFonts w:ascii="Arial" w:hAnsi="Arial" w:cs="Arial"/>
        </w:rPr>
        <w:t xml:space="preserve"> järjestäytymiskokouksessa 1</w:t>
      </w:r>
      <w:r w:rsidR="005030ED" w:rsidRPr="006556DA">
        <w:rPr>
          <w:rFonts w:ascii="Arial" w:hAnsi="Arial" w:cs="Arial"/>
        </w:rPr>
        <w:t>2</w:t>
      </w:r>
      <w:r w:rsidRPr="006556DA">
        <w:rPr>
          <w:rFonts w:ascii="Arial" w:hAnsi="Arial" w:cs="Arial"/>
        </w:rPr>
        <w:t>.1.202</w:t>
      </w:r>
      <w:r w:rsidR="005030ED" w:rsidRPr="006556DA">
        <w:rPr>
          <w:rFonts w:ascii="Arial" w:hAnsi="Arial" w:cs="Arial"/>
        </w:rPr>
        <w:t>4</w:t>
      </w:r>
      <w:r w:rsidRPr="006556DA">
        <w:rPr>
          <w:rFonts w:ascii="Arial" w:hAnsi="Arial" w:cs="Arial"/>
        </w:rPr>
        <w:t>.</w:t>
      </w:r>
    </w:p>
    <w:p w14:paraId="6D54409B" w14:textId="77777777" w:rsidR="00A47411" w:rsidRPr="006556DA" w:rsidRDefault="00000000">
      <w:pPr>
        <w:rPr>
          <w:rFonts w:ascii="Arial" w:hAnsi="Arial" w:cs="Arial"/>
        </w:rPr>
      </w:pPr>
      <w:r w:rsidRPr="006556DA">
        <w:rPr>
          <w:rFonts w:ascii="Arial" w:hAnsi="Arial" w:cs="Arial"/>
        </w:rPr>
        <w:t xml:space="preserve">puheenjohtaja </w:t>
      </w:r>
      <w:r w:rsidRPr="006556DA">
        <w:rPr>
          <w:rFonts w:ascii="Arial" w:hAnsi="Arial" w:cs="Arial"/>
        </w:rPr>
        <w:tab/>
        <w:t xml:space="preserve">Kerttu Mömmö, </w:t>
      </w:r>
    </w:p>
    <w:p w14:paraId="543F7B09" w14:textId="77777777" w:rsidR="00A47411" w:rsidRPr="006556DA" w:rsidRDefault="00000000">
      <w:pPr>
        <w:rPr>
          <w:rFonts w:ascii="Arial" w:hAnsi="Arial" w:cs="Arial"/>
        </w:rPr>
      </w:pPr>
      <w:r w:rsidRPr="006556DA">
        <w:rPr>
          <w:rFonts w:ascii="Arial" w:hAnsi="Arial" w:cs="Arial"/>
        </w:rPr>
        <w:t xml:space="preserve">varapuheenjohtaja </w:t>
      </w:r>
      <w:r w:rsidRPr="006556DA">
        <w:rPr>
          <w:rFonts w:ascii="Arial" w:hAnsi="Arial" w:cs="Arial"/>
        </w:rPr>
        <w:tab/>
        <w:t xml:space="preserve">Pirkko Perkiö, </w:t>
      </w:r>
    </w:p>
    <w:p w14:paraId="225FFB70" w14:textId="77777777" w:rsidR="00A47411" w:rsidRPr="006556DA" w:rsidRDefault="00000000">
      <w:pPr>
        <w:rPr>
          <w:rFonts w:ascii="Arial" w:hAnsi="Arial" w:cs="Arial"/>
        </w:rPr>
      </w:pPr>
      <w:r w:rsidRPr="006556DA">
        <w:rPr>
          <w:rFonts w:ascii="Arial" w:hAnsi="Arial" w:cs="Arial"/>
        </w:rPr>
        <w:t xml:space="preserve">sihteeri </w:t>
      </w:r>
      <w:r w:rsidRPr="006556DA">
        <w:rPr>
          <w:rFonts w:ascii="Arial" w:hAnsi="Arial" w:cs="Arial"/>
        </w:rPr>
        <w:tab/>
      </w:r>
      <w:r w:rsidRPr="006556DA">
        <w:rPr>
          <w:rFonts w:ascii="Arial" w:hAnsi="Arial" w:cs="Arial"/>
        </w:rPr>
        <w:tab/>
        <w:t xml:space="preserve">Mervi Hyvärinen, </w:t>
      </w:r>
    </w:p>
    <w:p w14:paraId="573DB221" w14:textId="77777777" w:rsidR="00A47411" w:rsidRPr="006556DA" w:rsidRDefault="00000000">
      <w:pPr>
        <w:rPr>
          <w:rFonts w:ascii="Arial" w:hAnsi="Arial" w:cs="Arial"/>
        </w:rPr>
      </w:pPr>
      <w:r w:rsidRPr="006556DA">
        <w:rPr>
          <w:rFonts w:ascii="Arial" w:hAnsi="Arial" w:cs="Arial"/>
        </w:rPr>
        <w:t xml:space="preserve">kilpailuvastaava </w:t>
      </w:r>
      <w:r w:rsidRPr="006556DA">
        <w:rPr>
          <w:rFonts w:ascii="Arial" w:hAnsi="Arial" w:cs="Arial"/>
        </w:rPr>
        <w:tab/>
        <w:t xml:space="preserve">Risto Örling, </w:t>
      </w:r>
    </w:p>
    <w:p w14:paraId="74E78FE6" w14:textId="77777777" w:rsidR="00A47411" w:rsidRPr="006556DA" w:rsidRDefault="00000000">
      <w:pPr>
        <w:rPr>
          <w:rFonts w:ascii="Arial" w:hAnsi="Arial" w:cs="Arial"/>
        </w:rPr>
      </w:pPr>
      <w:r w:rsidRPr="006556DA">
        <w:rPr>
          <w:rFonts w:ascii="Arial" w:hAnsi="Arial" w:cs="Arial"/>
        </w:rPr>
        <w:t xml:space="preserve">kotisivujen ylläpitäjä </w:t>
      </w:r>
      <w:r w:rsidRPr="006556DA">
        <w:rPr>
          <w:rFonts w:ascii="Arial" w:hAnsi="Arial" w:cs="Arial"/>
        </w:rPr>
        <w:tab/>
        <w:t xml:space="preserve">Pentti Lahdensivu, </w:t>
      </w:r>
    </w:p>
    <w:p w14:paraId="72886AAE" w14:textId="77777777" w:rsidR="00A47411" w:rsidRPr="006556DA" w:rsidRDefault="00000000">
      <w:pPr>
        <w:rPr>
          <w:rFonts w:ascii="Arial" w:hAnsi="Arial" w:cs="Arial"/>
        </w:rPr>
      </w:pPr>
      <w:r w:rsidRPr="006556DA">
        <w:rPr>
          <w:rFonts w:ascii="Arial" w:hAnsi="Arial" w:cs="Arial"/>
        </w:rPr>
        <w:t xml:space="preserve">tiedottaja </w:t>
      </w:r>
      <w:r w:rsidRPr="006556DA">
        <w:rPr>
          <w:rFonts w:ascii="Arial" w:hAnsi="Arial" w:cs="Arial"/>
        </w:rPr>
        <w:tab/>
      </w:r>
      <w:r w:rsidRPr="006556DA">
        <w:rPr>
          <w:rFonts w:ascii="Arial" w:hAnsi="Arial" w:cs="Arial"/>
        </w:rPr>
        <w:tab/>
        <w:t xml:space="preserve">Valto Salonperä, </w:t>
      </w:r>
    </w:p>
    <w:p w14:paraId="7671866D" w14:textId="77777777" w:rsidR="00A47411" w:rsidRPr="006556DA" w:rsidRDefault="006457B2">
      <w:pPr>
        <w:rPr>
          <w:rFonts w:ascii="Arial" w:hAnsi="Arial" w:cs="Arial"/>
        </w:rPr>
      </w:pPr>
      <w:r w:rsidRPr="006556DA">
        <w:rPr>
          <w:rFonts w:ascii="Arial" w:hAnsi="Arial" w:cs="Arial"/>
        </w:rPr>
        <w:t xml:space="preserve">Raahesta </w:t>
      </w:r>
      <w:r w:rsidRPr="006556DA">
        <w:rPr>
          <w:rFonts w:ascii="Arial" w:hAnsi="Arial" w:cs="Arial"/>
        </w:rPr>
        <w:tab/>
      </w:r>
      <w:r w:rsidRPr="006556DA">
        <w:rPr>
          <w:rFonts w:ascii="Arial" w:hAnsi="Arial" w:cs="Arial"/>
        </w:rPr>
        <w:tab/>
        <w:t xml:space="preserve">Arvi Pietilä, </w:t>
      </w:r>
    </w:p>
    <w:p w14:paraId="7C3EEF1E" w14:textId="77777777" w:rsidR="00A47411" w:rsidRPr="006556DA" w:rsidRDefault="00000000">
      <w:pPr>
        <w:rPr>
          <w:rFonts w:ascii="Arial" w:hAnsi="Arial" w:cs="Arial"/>
        </w:rPr>
      </w:pPr>
      <w:r w:rsidRPr="006556DA">
        <w:rPr>
          <w:rFonts w:ascii="Arial" w:hAnsi="Arial" w:cs="Arial"/>
        </w:rPr>
        <w:t xml:space="preserve">Marja-Leena Korhonen </w:t>
      </w:r>
      <w:r w:rsidRPr="006556DA">
        <w:rPr>
          <w:rFonts w:ascii="Arial" w:hAnsi="Arial" w:cs="Arial"/>
        </w:rPr>
        <w:tab/>
        <w:t xml:space="preserve">EKL valtuusto </w:t>
      </w:r>
    </w:p>
    <w:p w14:paraId="156844EB" w14:textId="77777777" w:rsidR="00A47411" w:rsidRPr="006556DA" w:rsidRDefault="00A47411">
      <w:pPr>
        <w:rPr>
          <w:rFonts w:ascii="Arial" w:hAnsi="Arial" w:cs="Arial"/>
        </w:rPr>
      </w:pPr>
    </w:p>
    <w:p w14:paraId="5C2897F4" w14:textId="77777777" w:rsidR="00A47411" w:rsidRPr="006556DA" w:rsidRDefault="00000000">
      <w:pPr>
        <w:rPr>
          <w:rFonts w:ascii="Arial" w:hAnsi="Arial" w:cs="Arial"/>
        </w:rPr>
      </w:pPr>
      <w:r w:rsidRPr="006556DA">
        <w:rPr>
          <w:rFonts w:ascii="Arial" w:hAnsi="Arial" w:cs="Arial"/>
        </w:rPr>
        <w:t>Tarvittaessa kokouksiin kutsutaan opintovastaava Reino Jolla tai muita asiantuntijoita.</w:t>
      </w:r>
    </w:p>
    <w:p w14:paraId="1C5A4868" w14:textId="77777777" w:rsidR="00A47411" w:rsidRPr="006556DA" w:rsidRDefault="00A47411">
      <w:pPr>
        <w:rPr>
          <w:rFonts w:ascii="Arial" w:hAnsi="Arial" w:cs="Arial"/>
        </w:rPr>
      </w:pPr>
    </w:p>
    <w:p w14:paraId="4E986C50" w14:textId="77777777" w:rsidR="00A47411" w:rsidRPr="006556DA" w:rsidRDefault="00000000">
      <w:pPr>
        <w:rPr>
          <w:rFonts w:ascii="Arial" w:hAnsi="Arial" w:cs="Arial"/>
        </w:rPr>
      </w:pPr>
      <w:r w:rsidRPr="006556DA">
        <w:rPr>
          <w:rFonts w:ascii="Arial" w:hAnsi="Arial" w:cs="Arial"/>
        </w:rPr>
        <w:t>Työvaliokunta kokoontui viisi kertaa.</w:t>
      </w:r>
    </w:p>
    <w:p w14:paraId="48800B2F" w14:textId="77777777" w:rsidR="00085FCD" w:rsidRPr="006556DA" w:rsidRDefault="00085FCD">
      <w:pPr>
        <w:rPr>
          <w:rFonts w:ascii="Arial" w:hAnsi="Arial" w:cs="Arial"/>
        </w:rPr>
      </w:pPr>
    </w:p>
    <w:p w14:paraId="7339E6E8" w14:textId="77777777" w:rsidR="00085FCD" w:rsidRDefault="00085FC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Piirin kesäpäivät järjestettiin Kempeleessä 15.8.2024</w:t>
      </w:r>
    </w:p>
    <w:p w14:paraId="0F5C5483" w14:textId="77777777" w:rsidR="00085FCD" w:rsidRDefault="00085FCD">
      <w:pPr>
        <w:rPr>
          <w:rFonts w:ascii="Arial" w:hAnsi="Arial" w:cs="Arial"/>
          <w:b/>
          <w:bCs/>
          <w:sz w:val="22"/>
          <w:szCs w:val="22"/>
        </w:rPr>
      </w:pPr>
    </w:p>
    <w:p w14:paraId="6422CD60" w14:textId="77777777" w:rsidR="00D829A7" w:rsidRDefault="00085F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Tilaisuudessa oli </w:t>
      </w:r>
      <w:r w:rsidR="00585FDF">
        <w:rPr>
          <w:rFonts w:ascii="Arial" w:hAnsi="Arial" w:cs="Arial"/>
          <w:sz w:val="22"/>
          <w:szCs w:val="22"/>
        </w:rPr>
        <w:t>yli 300</w:t>
      </w:r>
      <w:r>
        <w:rPr>
          <w:rFonts w:ascii="Arial" w:hAnsi="Arial" w:cs="Arial"/>
          <w:sz w:val="22"/>
          <w:szCs w:val="22"/>
        </w:rPr>
        <w:t xml:space="preserve"> osallistuj</w:t>
      </w:r>
      <w:r w:rsidR="00585FDF">
        <w:rPr>
          <w:rFonts w:ascii="Arial" w:hAnsi="Arial" w:cs="Arial"/>
          <w:sz w:val="22"/>
          <w:szCs w:val="22"/>
        </w:rPr>
        <w:t>aa</w:t>
      </w:r>
      <w:r>
        <w:rPr>
          <w:rFonts w:ascii="Arial" w:hAnsi="Arial" w:cs="Arial"/>
          <w:sz w:val="22"/>
          <w:szCs w:val="22"/>
        </w:rPr>
        <w:t xml:space="preserve"> </w:t>
      </w:r>
      <w:r w:rsidR="008E7136">
        <w:rPr>
          <w:rFonts w:ascii="Arial" w:hAnsi="Arial" w:cs="Arial"/>
          <w:sz w:val="22"/>
          <w:szCs w:val="22"/>
        </w:rPr>
        <w:t xml:space="preserve">ja </w:t>
      </w:r>
      <w:r>
        <w:rPr>
          <w:rFonts w:ascii="Arial" w:hAnsi="Arial" w:cs="Arial"/>
          <w:sz w:val="22"/>
          <w:szCs w:val="22"/>
        </w:rPr>
        <w:t>25</w:t>
      </w:r>
      <w:r w:rsidR="00585FD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henkilöä osallistui ruokailuun, jossa tarjottiin ravitsevaa Kempele -keittoa. Tilaisuudessa oli runsasohjelma ja pääpuhujana oli </w:t>
      </w:r>
      <w:proofErr w:type="spellStart"/>
      <w:r>
        <w:rPr>
          <w:rFonts w:ascii="Arial" w:hAnsi="Arial" w:cs="Arial"/>
          <w:sz w:val="22"/>
          <w:szCs w:val="22"/>
        </w:rPr>
        <w:t>EKL:n</w:t>
      </w:r>
      <w:proofErr w:type="spellEnd"/>
      <w:r>
        <w:rPr>
          <w:rFonts w:ascii="Arial" w:hAnsi="Arial" w:cs="Arial"/>
          <w:sz w:val="22"/>
          <w:szCs w:val="22"/>
        </w:rPr>
        <w:t xml:space="preserve"> t</w:t>
      </w:r>
      <w:r w:rsidR="00D829A7">
        <w:rPr>
          <w:rFonts w:ascii="Arial" w:hAnsi="Arial" w:cs="Arial"/>
          <w:sz w:val="22"/>
          <w:szCs w:val="22"/>
        </w:rPr>
        <w:t>oiminnan</w:t>
      </w:r>
      <w:r>
        <w:rPr>
          <w:rFonts w:ascii="Arial" w:hAnsi="Arial" w:cs="Arial"/>
          <w:sz w:val="22"/>
          <w:szCs w:val="22"/>
        </w:rPr>
        <w:t xml:space="preserve">johtaja </w:t>
      </w:r>
    </w:p>
    <w:p w14:paraId="262DC706" w14:textId="77777777" w:rsidR="00085FCD" w:rsidRPr="00085FCD" w:rsidRDefault="00085F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Timo Kokko. </w:t>
      </w:r>
    </w:p>
    <w:p w14:paraId="45390147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36F2E14D" w14:textId="77777777" w:rsidR="00A47411" w:rsidRDefault="00000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Piirin kilpailut ja siihen liittyvä toiminta</w:t>
      </w:r>
    </w:p>
    <w:p w14:paraId="1EBA1F04" w14:textId="77777777" w:rsidR="00A47411" w:rsidRPr="00A77809" w:rsidRDefault="00A47411">
      <w:pPr>
        <w:rPr>
          <w:rFonts w:ascii="Arial" w:hAnsi="Arial" w:cs="Arial"/>
          <w:b/>
          <w:sz w:val="22"/>
          <w:szCs w:val="22"/>
        </w:rPr>
      </w:pPr>
    </w:p>
    <w:p w14:paraId="6544A056" w14:textId="77777777" w:rsidR="00A47411" w:rsidRPr="00A77809" w:rsidRDefault="00000000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77809">
        <w:rPr>
          <w:rFonts w:ascii="Arial" w:hAnsi="Arial" w:cs="Arial"/>
          <w:sz w:val="22"/>
          <w:szCs w:val="22"/>
        </w:rPr>
        <w:t xml:space="preserve">Piiri oli mukana </w:t>
      </w:r>
      <w:proofErr w:type="spellStart"/>
      <w:r w:rsidRPr="00A77809">
        <w:rPr>
          <w:rFonts w:ascii="Arial" w:hAnsi="Arial" w:cs="Arial"/>
          <w:sz w:val="22"/>
          <w:szCs w:val="22"/>
        </w:rPr>
        <w:t>EKL:n</w:t>
      </w:r>
      <w:proofErr w:type="spellEnd"/>
      <w:r w:rsidRPr="00A77809">
        <w:rPr>
          <w:rFonts w:ascii="Arial" w:hAnsi="Arial" w:cs="Arial"/>
          <w:sz w:val="22"/>
          <w:szCs w:val="22"/>
        </w:rPr>
        <w:t xml:space="preserve"> Liikunta-haastekisassa 1.3.- 30.4.202</w:t>
      </w:r>
      <w:r w:rsidR="00606C03" w:rsidRPr="00A77809">
        <w:rPr>
          <w:rFonts w:ascii="Arial" w:hAnsi="Arial" w:cs="Arial"/>
          <w:sz w:val="22"/>
          <w:szCs w:val="22"/>
        </w:rPr>
        <w:t>4</w:t>
      </w:r>
      <w:r w:rsidRPr="00A77809">
        <w:rPr>
          <w:rFonts w:ascii="Arial" w:hAnsi="Arial" w:cs="Arial"/>
          <w:sz w:val="22"/>
          <w:szCs w:val="22"/>
        </w:rPr>
        <w:t xml:space="preserve">. </w:t>
      </w:r>
    </w:p>
    <w:p w14:paraId="14C7F2D0" w14:textId="77777777" w:rsidR="0017568D" w:rsidRPr="00A77809" w:rsidRDefault="00606C03" w:rsidP="00606C03">
      <w:pPr>
        <w:numPr>
          <w:ilvl w:val="0"/>
          <w:numId w:val="3"/>
        </w:numPr>
        <w:rPr>
          <w:rFonts w:ascii="Arial" w:hAnsi="Arial" w:cs="Arial"/>
          <w:sz w:val="22"/>
          <w:szCs w:val="22"/>
          <w:lang w:eastAsia="en-US"/>
        </w:rPr>
      </w:pPr>
      <w:r w:rsidRPr="00A77809">
        <w:rPr>
          <w:rFonts w:ascii="Arial" w:hAnsi="Arial" w:cs="Arial"/>
          <w:sz w:val="22"/>
          <w:szCs w:val="22"/>
        </w:rPr>
        <w:t xml:space="preserve">Oulun Piirin </w:t>
      </w:r>
      <w:proofErr w:type="spellStart"/>
      <w:r w:rsidRPr="00A77809">
        <w:rPr>
          <w:rFonts w:ascii="Arial" w:hAnsi="Arial" w:cs="Arial"/>
          <w:sz w:val="22"/>
          <w:szCs w:val="22"/>
        </w:rPr>
        <w:t>Boccia</w:t>
      </w:r>
      <w:proofErr w:type="spellEnd"/>
      <w:r w:rsidRPr="00A77809">
        <w:rPr>
          <w:rFonts w:ascii="Arial" w:hAnsi="Arial" w:cs="Arial"/>
          <w:sz w:val="22"/>
          <w:szCs w:val="22"/>
        </w:rPr>
        <w:t xml:space="preserve"> mestaruuskisat </w:t>
      </w:r>
      <w:r w:rsidR="0017568D" w:rsidRPr="00A77809">
        <w:rPr>
          <w:rFonts w:ascii="Arial" w:hAnsi="Arial" w:cs="Arial"/>
          <w:sz w:val="22"/>
          <w:szCs w:val="22"/>
        </w:rPr>
        <w:t>p</w:t>
      </w:r>
      <w:r w:rsidRPr="00A77809">
        <w:rPr>
          <w:rFonts w:ascii="Arial" w:hAnsi="Arial" w:cs="Arial"/>
          <w:sz w:val="22"/>
          <w:szCs w:val="22"/>
        </w:rPr>
        <w:t xml:space="preserve">idettiin 16.4.-24 Nivalassa. </w:t>
      </w:r>
    </w:p>
    <w:p w14:paraId="55BADACC" w14:textId="77777777" w:rsidR="00606C03" w:rsidRPr="00A77809" w:rsidRDefault="00606C03" w:rsidP="0017568D">
      <w:pPr>
        <w:ind w:left="720"/>
        <w:rPr>
          <w:rFonts w:ascii="Arial" w:hAnsi="Arial" w:cs="Arial"/>
          <w:sz w:val="22"/>
          <w:szCs w:val="22"/>
          <w:lang w:eastAsia="en-US"/>
        </w:rPr>
      </w:pPr>
      <w:r w:rsidRPr="00A77809">
        <w:rPr>
          <w:rFonts w:ascii="Arial" w:hAnsi="Arial" w:cs="Arial"/>
          <w:sz w:val="22"/>
          <w:szCs w:val="22"/>
        </w:rPr>
        <w:t xml:space="preserve">Kisan järjestäjänä toimi Nivalan Eläkkeensaajat. </w:t>
      </w:r>
    </w:p>
    <w:p w14:paraId="7C6897A7" w14:textId="77777777" w:rsidR="0017568D" w:rsidRPr="00A77809" w:rsidRDefault="00606C03" w:rsidP="00606C0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77809">
        <w:rPr>
          <w:rFonts w:ascii="Arial" w:hAnsi="Arial" w:cs="Arial"/>
          <w:sz w:val="22"/>
          <w:szCs w:val="22"/>
        </w:rPr>
        <w:t xml:space="preserve">A-sarjassa oli 8 joukkuetta ja B-sarjassa oli 9 joukkuetta. </w:t>
      </w:r>
    </w:p>
    <w:p w14:paraId="538ECFD0" w14:textId="77777777" w:rsidR="00606C03" w:rsidRPr="00A77809" w:rsidRDefault="00606C03" w:rsidP="00606C0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77809">
        <w:rPr>
          <w:rFonts w:ascii="Arial" w:hAnsi="Arial" w:cs="Arial"/>
          <w:sz w:val="22"/>
          <w:szCs w:val="22"/>
        </w:rPr>
        <w:t>Tulokset:</w:t>
      </w:r>
    </w:p>
    <w:p w14:paraId="28C73901" w14:textId="77777777" w:rsidR="00606C03" w:rsidRPr="00A77809" w:rsidRDefault="00606C03" w:rsidP="00606C0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77809">
        <w:rPr>
          <w:rFonts w:ascii="Arial" w:hAnsi="Arial" w:cs="Arial"/>
          <w:sz w:val="22"/>
          <w:szCs w:val="22"/>
        </w:rPr>
        <w:t>A-sarjan voitti Haapavesi I ja B-sarjan voitti Ylivieska 2</w:t>
      </w:r>
    </w:p>
    <w:p w14:paraId="7DE2980D" w14:textId="77777777" w:rsidR="00606C03" w:rsidRPr="00A77809" w:rsidRDefault="00606C03" w:rsidP="00606C0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77809">
        <w:rPr>
          <w:rFonts w:ascii="Arial" w:hAnsi="Arial" w:cs="Arial"/>
          <w:sz w:val="22"/>
          <w:szCs w:val="22"/>
        </w:rPr>
        <w:t>Kisat olivat erittäin onnistuneet. Kiitos Nivalan Eläkkeensaajille</w:t>
      </w:r>
    </w:p>
    <w:p w14:paraId="78F02FDE" w14:textId="77777777" w:rsidR="00606C03" w:rsidRPr="00A77809" w:rsidRDefault="00606C03" w:rsidP="0017568D">
      <w:pPr>
        <w:ind w:left="720"/>
        <w:rPr>
          <w:rFonts w:ascii="Arial" w:hAnsi="Arial" w:cs="Arial"/>
          <w:sz w:val="22"/>
          <w:szCs w:val="22"/>
        </w:rPr>
      </w:pPr>
    </w:p>
    <w:p w14:paraId="31694F4F" w14:textId="563BEE4A" w:rsidR="00606C03" w:rsidRPr="00A77809" w:rsidRDefault="00606C03" w:rsidP="00606C0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77809">
        <w:rPr>
          <w:rFonts w:ascii="Arial" w:hAnsi="Arial" w:cs="Arial"/>
          <w:sz w:val="22"/>
          <w:szCs w:val="22"/>
        </w:rPr>
        <w:t xml:space="preserve">Piirin pilkkikisat järjestettiin Iin </w:t>
      </w:r>
      <w:proofErr w:type="spellStart"/>
      <w:r w:rsidRPr="00A77809">
        <w:rPr>
          <w:rFonts w:ascii="Arial" w:hAnsi="Arial" w:cs="Arial"/>
          <w:sz w:val="22"/>
          <w:szCs w:val="22"/>
        </w:rPr>
        <w:t>Pravassa</w:t>
      </w:r>
      <w:proofErr w:type="spellEnd"/>
      <w:r w:rsidRPr="00A77809">
        <w:rPr>
          <w:rFonts w:ascii="Arial" w:hAnsi="Arial" w:cs="Arial"/>
          <w:sz w:val="22"/>
          <w:szCs w:val="22"/>
        </w:rPr>
        <w:t xml:space="preserve"> </w:t>
      </w:r>
      <w:r w:rsidR="0017568D" w:rsidRPr="00A77809">
        <w:rPr>
          <w:rFonts w:ascii="Arial" w:hAnsi="Arial" w:cs="Arial"/>
          <w:sz w:val="22"/>
          <w:szCs w:val="22"/>
        </w:rPr>
        <w:t>21.3.–24.</w:t>
      </w:r>
      <w:r w:rsidRPr="00A77809">
        <w:rPr>
          <w:rFonts w:ascii="Arial" w:hAnsi="Arial" w:cs="Arial"/>
          <w:sz w:val="22"/>
          <w:szCs w:val="22"/>
        </w:rPr>
        <w:t xml:space="preserve"> Järjestäjänä Iin Eläkkeensaajat. Kisaan osallistui 27 pilkkijää. Voittajana miesten sarjassa Esa </w:t>
      </w:r>
      <w:proofErr w:type="spellStart"/>
      <w:r w:rsidRPr="00A77809">
        <w:rPr>
          <w:rFonts w:ascii="Arial" w:hAnsi="Arial" w:cs="Arial"/>
          <w:sz w:val="22"/>
          <w:szCs w:val="22"/>
        </w:rPr>
        <w:t>Ontero</w:t>
      </w:r>
      <w:proofErr w:type="spellEnd"/>
      <w:r w:rsidRPr="00A77809">
        <w:rPr>
          <w:rFonts w:ascii="Arial" w:hAnsi="Arial" w:cs="Arial"/>
          <w:sz w:val="22"/>
          <w:szCs w:val="22"/>
        </w:rPr>
        <w:t xml:space="preserve"> Ii, </w:t>
      </w:r>
      <w:r w:rsidR="006457B2" w:rsidRPr="00A77809">
        <w:rPr>
          <w:rFonts w:ascii="Arial" w:hAnsi="Arial" w:cs="Arial"/>
          <w:sz w:val="22"/>
          <w:szCs w:val="22"/>
        </w:rPr>
        <w:t>tulos 6207 g</w:t>
      </w:r>
      <w:r w:rsidRPr="00A77809">
        <w:rPr>
          <w:rFonts w:ascii="Arial" w:hAnsi="Arial" w:cs="Arial"/>
          <w:sz w:val="22"/>
          <w:szCs w:val="22"/>
        </w:rPr>
        <w:t>. Naisten sarjassa voittaja Taimi Knuutinen</w:t>
      </w:r>
      <w:r w:rsidR="00005C21">
        <w:rPr>
          <w:rFonts w:ascii="Arial" w:hAnsi="Arial" w:cs="Arial"/>
          <w:sz w:val="22"/>
          <w:szCs w:val="22"/>
        </w:rPr>
        <w:t xml:space="preserve"> Utajärvi</w:t>
      </w:r>
      <w:r w:rsidRPr="00A77809">
        <w:rPr>
          <w:rFonts w:ascii="Arial" w:hAnsi="Arial" w:cs="Arial"/>
          <w:sz w:val="22"/>
          <w:szCs w:val="22"/>
        </w:rPr>
        <w:t xml:space="preserve">, tulos </w:t>
      </w:r>
      <w:r w:rsidR="00F118C7" w:rsidRPr="00A77809">
        <w:rPr>
          <w:rFonts w:ascii="Arial" w:hAnsi="Arial" w:cs="Arial"/>
          <w:sz w:val="22"/>
          <w:szCs w:val="22"/>
        </w:rPr>
        <w:t>1880 g</w:t>
      </w:r>
      <w:r w:rsidR="008E7136" w:rsidRPr="00A77809">
        <w:rPr>
          <w:rFonts w:ascii="Arial" w:hAnsi="Arial" w:cs="Arial"/>
          <w:sz w:val="22"/>
          <w:szCs w:val="22"/>
        </w:rPr>
        <w:t xml:space="preserve"> ry</w:t>
      </w:r>
      <w:r w:rsidRPr="00A77809">
        <w:rPr>
          <w:rFonts w:ascii="Arial" w:hAnsi="Arial" w:cs="Arial"/>
          <w:sz w:val="22"/>
          <w:szCs w:val="22"/>
        </w:rPr>
        <w:t>.</w:t>
      </w:r>
    </w:p>
    <w:p w14:paraId="301466B0" w14:textId="77777777" w:rsidR="00606C03" w:rsidRPr="00A77809" w:rsidRDefault="0017568D" w:rsidP="00606C0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77809">
        <w:rPr>
          <w:rFonts w:ascii="Arial" w:hAnsi="Arial" w:cs="Arial"/>
          <w:sz w:val="22"/>
          <w:szCs w:val="22"/>
        </w:rPr>
        <w:t xml:space="preserve">Kisapaikka sai kiitosta. </w:t>
      </w:r>
      <w:r w:rsidR="00606C03" w:rsidRPr="00A77809">
        <w:rPr>
          <w:rFonts w:ascii="Arial" w:hAnsi="Arial" w:cs="Arial"/>
          <w:sz w:val="22"/>
          <w:szCs w:val="22"/>
        </w:rPr>
        <w:t>Erittäin hyvä kisapaikka.</w:t>
      </w:r>
    </w:p>
    <w:p w14:paraId="19B43160" w14:textId="5F1969AC" w:rsidR="00606C03" w:rsidRDefault="00606C03" w:rsidP="00606C03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77809">
        <w:rPr>
          <w:rFonts w:ascii="Arial" w:hAnsi="Arial" w:cs="Arial"/>
          <w:sz w:val="22"/>
          <w:szCs w:val="22"/>
        </w:rPr>
        <w:t>Piirin Keila mestaruuskisat 29.10.-24 Oulussa. Järjestäjänä Oulun Eläkkeensaajat. Kilpailijoita yhteensä 40. Tulokset Naiset 1 Marjatta Kaarela</w:t>
      </w:r>
      <w:r w:rsidR="00005C21">
        <w:rPr>
          <w:rFonts w:ascii="Arial" w:hAnsi="Arial" w:cs="Arial"/>
          <w:sz w:val="22"/>
          <w:szCs w:val="22"/>
        </w:rPr>
        <w:t xml:space="preserve"> Nivala</w:t>
      </w:r>
      <w:r w:rsidRPr="00A77809">
        <w:rPr>
          <w:rFonts w:ascii="Arial" w:hAnsi="Arial" w:cs="Arial"/>
          <w:sz w:val="22"/>
          <w:szCs w:val="22"/>
        </w:rPr>
        <w:t xml:space="preserve"> 1212.  Miehet A-sarja Kari Löfbacka </w:t>
      </w:r>
      <w:r w:rsidR="00005C21">
        <w:rPr>
          <w:rFonts w:ascii="Arial" w:hAnsi="Arial" w:cs="Arial"/>
          <w:sz w:val="22"/>
          <w:szCs w:val="22"/>
        </w:rPr>
        <w:t xml:space="preserve">Ylivieska </w:t>
      </w:r>
      <w:r w:rsidRPr="00A77809">
        <w:rPr>
          <w:rFonts w:ascii="Arial" w:hAnsi="Arial" w:cs="Arial"/>
          <w:sz w:val="22"/>
          <w:szCs w:val="22"/>
        </w:rPr>
        <w:t xml:space="preserve">1310. Miehet C-sarja Frans Säily </w:t>
      </w:r>
      <w:r w:rsidR="00005C21">
        <w:rPr>
          <w:rFonts w:ascii="Arial" w:hAnsi="Arial" w:cs="Arial"/>
          <w:sz w:val="22"/>
          <w:szCs w:val="22"/>
        </w:rPr>
        <w:t xml:space="preserve">Raahe </w:t>
      </w:r>
      <w:r w:rsidRPr="00A77809">
        <w:rPr>
          <w:rFonts w:ascii="Arial" w:hAnsi="Arial" w:cs="Arial"/>
          <w:sz w:val="22"/>
          <w:szCs w:val="22"/>
        </w:rPr>
        <w:t>1194</w:t>
      </w:r>
      <w:r w:rsidR="007518C7" w:rsidRPr="00A77809">
        <w:rPr>
          <w:rFonts w:ascii="Arial" w:hAnsi="Arial" w:cs="Arial"/>
          <w:sz w:val="22"/>
          <w:szCs w:val="22"/>
        </w:rPr>
        <w:t xml:space="preserve"> </w:t>
      </w:r>
      <w:r w:rsidRPr="00A77809">
        <w:rPr>
          <w:rFonts w:ascii="Arial" w:hAnsi="Arial" w:cs="Arial"/>
          <w:sz w:val="22"/>
          <w:szCs w:val="22"/>
        </w:rPr>
        <w:t>. Kilpailun johtajana Hannu Pesonen</w:t>
      </w:r>
      <w:r w:rsidR="00A77809" w:rsidRPr="00A77809">
        <w:rPr>
          <w:rFonts w:ascii="Arial" w:hAnsi="Arial" w:cs="Arial"/>
          <w:sz w:val="22"/>
          <w:szCs w:val="22"/>
        </w:rPr>
        <w:t xml:space="preserve"> </w:t>
      </w:r>
      <w:r w:rsidR="00A77809">
        <w:rPr>
          <w:rFonts w:ascii="Arial" w:hAnsi="Arial" w:cs="Arial"/>
          <w:sz w:val="22"/>
          <w:szCs w:val="22"/>
        </w:rPr>
        <w:t>Oulun Eläkkeensaajat ry.</w:t>
      </w:r>
    </w:p>
    <w:p w14:paraId="30D6F5A2" w14:textId="77777777" w:rsidR="00D829A7" w:rsidRPr="00A77809" w:rsidRDefault="00D829A7" w:rsidP="00D829A7">
      <w:pPr>
        <w:ind w:left="720"/>
        <w:rPr>
          <w:rFonts w:ascii="Arial" w:hAnsi="Arial" w:cs="Arial"/>
          <w:sz w:val="22"/>
          <w:szCs w:val="22"/>
        </w:rPr>
      </w:pPr>
    </w:p>
    <w:p w14:paraId="419A25D0" w14:textId="77777777" w:rsidR="00606C03" w:rsidRDefault="00606C03" w:rsidP="002D16AA">
      <w:pPr>
        <w:ind w:left="720"/>
        <w:rPr>
          <w:sz w:val="28"/>
          <w:szCs w:val="28"/>
        </w:rPr>
      </w:pPr>
    </w:p>
    <w:p w14:paraId="51A96DDC" w14:textId="77777777" w:rsidR="002D16AA" w:rsidRDefault="002D16AA" w:rsidP="002D16AA">
      <w:pPr>
        <w:rPr>
          <w:rFonts w:ascii="Arial" w:hAnsi="Arial" w:cs="Arial"/>
          <w:b/>
          <w:sz w:val="22"/>
          <w:szCs w:val="22"/>
        </w:rPr>
      </w:pPr>
      <w:r w:rsidRPr="002D16AA">
        <w:rPr>
          <w:rFonts w:ascii="Arial" w:hAnsi="Arial" w:cs="Arial"/>
          <w:b/>
          <w:sz w:val="22"/>
          <w:szCs w:val="22"/>
        </w:rPr>
        <w:t>Vuoden 2024 aikana toteutetut koulutukset</w:t>
      </w:r>
    </w:p>
    <w:p w14:paraId="6BE86DD5" w14:textId="77777777" w:rsidR="007F3E11" w:rsidRPr="007F3E11" w:rsidRDefault="007F3E11" w:rsidP="002D16AA">
      <w:pPr>
        <w:rPr>
          <w:rFonts w:ascii="Arial" w:hAnsi="Arial" w:cs="Arial"/>
          <w:b/>
          <w:sz w:val="16"/>
          <w:szCs w:val="16"/>
        </w:rPr>
      </w:pPr>
    </w:p>
    <w:p w14:paraId="4ECA6735" w14:textId="77777777" w:rsidR="002D16AA" w:rsidRDefault="002D16AA" w:rsidP="002D16AA">
      <w:pPr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2D16AA">
        <w:rPr>
          <w:rFonts w:ascii="Arial" w:hAnsi="Arial" w:cs="Arial"/>
          <w:bCs/>
          <w:sz w:val="22"/>
          <w:szCs w:val="22"/>
        </w:rPr>
        <w:t xml:space="preserve">Maksuton Nestorit -ohjaajakoulutus 11.–12.3.2024 Lomakoti Onnelassa Haukiputaalla. </w:t>
      </w:r>
    </w:p>
    <w:p w14:paraId="45E64C92" w14:textId="77777777" w:rsidR="002D16AA" w:rsidRDefault="002D16AA" w:rsidP="002D16AA">
      <w:pPr>
        <w:ind w:left="720"/>
        <w:rPr>
          <w:rFonts w:ascii="Arial" w:hAnsi="Arial" w:cs="Arial"/>
          <w:bCs/>
          <w:sz w:val="22"/>
          <w:szCs w:val="22"/>
        </w:rPr>
      </w:pPr>
      <w:r w:rsidRPr="002D16AA">
        <w:rPr>
          <w:rFonts w:ascii="Arial" w:hAnsi="Arial" w:cs="Arial"/>
          <w:bCs/>
          <w:sz w:val="22"/>
          <w:szCs w:val="22"/>
        </w:rPr>
        <w:t xml:space="preserve">Kurssi toteutettiin </w:t>
      </w:r>
      <w:proofErr w:type="spellStart"/>
      <w:r w:rsidRPr="002D16AA">
        <w:rPr>
          <w:rFonts w:ascii="Arial" w:hAnsi="Arial" w:cs="Arial"/>
          <w:bCs/>
          <w:sz w:val="22"/>
          <w:szCs w:val="22"/>
        </w:rPr>
        <w:t>EKL:n</w:t>
      </w:r>
      <w:proofErr w:type="spellEnd"/>
      <w:r w:rsidRPr="002D16AA">
        <w:rPr>
          <w:rFonts w:ascii="Arial" w:hAnsi="Arial" w:cs="Arial"/>
          <w:bCs/>
          <w:sz w:val="22"/>
          <w:szCs w:val="22"/>
        </w:rPr>
        <w:t xml:space="preserve"> toimesta ja siihen osallistui noin 10 henkilöä.</w:t>
      </w:r>
    </w:p>
    <w:p w14:paraId="2F146198" w14:textId="77777777" w:rsidR="002D16AA" w:rsidRPr="002D16AA" w:rsidRDefault="002D16AA" w:rsidP="002D16AA">
      <w:pPr>
        <w:ind w:left="720"/>
        <w:rPr>
          <w:rFonts w:ascii="Arial" w:hAnsi="Arial" w:cs="Arial"/>
          <w:bCs/>
          <w:sz w:val="22"/>
          <w:szCs w:val="22"/>
        </w:rPr>
      </w:pPr>
    </w:p>
    <w:p w14:paraId="3BF0D4EB" w14:textId="77777777" w:rsidR="002D16AA" w:rsidRDefault="002D16AA" w:rsidP="002D16AA">
      <w:pPr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2D16AA">
        <w:rPr>
          <w:rFonts w:ascii="Arial" w:hAnsi="Arial" w:cs="Arial"/>
          <w:bCs/>
          <w:sz w:val="22"/>
          <w:szCs w:val="22"/>
        </w:rPr>
        <w:t xml:space="preserve">EKL Oulun piiri ry ja EKL Lapin piiri ry järjestävät yhdessä järjestökoulutuksen 10.–11.9. 2024 Torniossa Peräpohjolan opiston Joentalolla, Kivirannantie 15. Kouluttajana toimi Marja Raitoharju </w:t>
      </w:r>
      <w:proofErr w:type="spellStart"/>
      <w:r w:rsidRPr="002D16AA">
        <w:rPr>
          <w:rFonts w:ascii="Arial" w:hAnsi="Arial" w:cs="Arial"/>
          <w:bCs/>
          <w:sz w:val="22"/>
          <w:szCs w:val="22"/>
        </w:rPr>
        <w:t>EKL:stä</w:t>
      </w:r>
      <w:proofErr w:type="spellEnd"/>
      <w:r w:rsidRPr="002D16AA">
        <w:rPr>
          <w:rFonts w:ascii="Arial" w:hAnsi="Arial" w:cs="Arial"/>
          <w:bCs/>
          <w:sz w:val="22"/>
          <w:szCs w:val="22"/>
        </w:rPr>
        <w:t>. Koulutukseen osallistui piirimme osalta 22 henkilöä.</w:t>
      </w:r>
    </w:p>
    <w:p w14:paraId="212506E7" w14:textId="77777777" w:rsidR="002D16AA" w:rsidRPr="002D16AA" w:rsidRDefault="002D16AA" w:rsidP="002D16AA">
      <w:pPr>
        <w:ind w:left="720"/>
        <w:rPr>
          <w:rFonts w:ascii="Arial" w:hAnsi="Arial" w:cs="Arial"/>
          <w:bCs/>
          <w:sz w:val="22"/>
          <w:szCs w:val="22"/>
        </w:rPr>
      </w:pPr>
    </w:p>
    <w:p w14:paraId="248682FE" w14:textId="77777777" w:rsidR="002D16AA" w:rsidRPr="002D16AA" w:rsidRDefault="002D16AA" w:rsidP="002D16AA">
      <w:pPr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2D16AA">
        <w:rPr>
          <w:rFonts w:ascii="Arial" w:hAnsi="Arial" w:cs="Arial"/>
          <w:bCs/>
          <w:sz w:val="22"/>
          <w:szCs w:val="22"/>
        </w:rPr>
        <w:t xml:space="preserve">EKL ja TSL tarjosivat piirimme hallitukselle maksuttoman </w:t>
      </w:r>
      <w:proofErr w:type="spellStart"/>
      <w:r w:rsidRPr="002D16AA">
        <w:rPr>
          <w:rFonts w:ascii="Arial" w:hAnsi="Arial" w:cs="Arial"/>
          <w:bCs/>
          <w:sz w:val="22"/>
          <w:szCs w:val="22"/>
        </w:rPr>
        <w:t>Teams</w:t>
      </w:r>
      <w:proofErr w:type="spellEnd"/>
      <w:r w:rsidRPr="002D16AA">
        <w:rPr>
          <w:rFonts w:ascii="Arial" w:hAnsi="Arial" w:cs="Arial"/>
          <w:bCs/>
          <w:sz w:val="22"/>
          <w:szCs w:val="22"/>
        </w:rPr>
        <w:t>-tilaisuuden järjestäminen -kurssin.</w:t>
      </w:r>
    </w:p>
    <w:p w14:paraId="575C1128" w14:textId="77777777" w:rsidR="002D16AA" w:rsidRDefault="002D16AA" w:rsidP="002D16AA">
      <w:pPr>
        <w:ind w:left="720"/>
        <w:rPr>
          <w:rFonts w:ascii="Arial" w:hAnsi="Arial" w:cs="Arial"/>
          <w:bCs/>
          <w:sz w:val="22"/>
          <w:szCs w:val="22"/>
        </w:rPr>
      </w:pPr>
      <w:r w:rsidRPr="002D16AA">
        <w:rPr>
          <w:rFonts w:ascii="Arial" w:hAnsi="Arial" w:cs="Arial"/>
          <w:bCs/>
          <w:sz w:val="22"/>
          <w:szCs w:val="22"/>
        </w:rPr>
        <w:t xml:space="preserve">Kurssi toteutettiin lähipäivän osalta Hotelli </w:t>
      </w:r>
      <w:proofErr w:type="spellStart"/>
      <w:r w:rsidRPr="002D16AA">
        <w:rPr>
          <w:rFonts w:ascii="Arial" w:hAnsi="Arial" w:cs="Arial"/>
          <w:bCs/>
          <w:sz w:val="22"/>
          <w:szCs w:val="22"/>
        </w:rPr>
        <w:t>Skandicissa</w:t>
      </w:r>
      <w:proofErr w:type="spellEnd"/>
      <w:r w:rsidRPr="002D16AA">
        <w:rPr>
          <w:rFonts w:ascii="Arial" w:hAnsi="Arial" w:cs="Arial"/>
          <w:bCs/>
          <w:sz w:val="22"/>
          <w:szCs w:val="22"/>
        </w:rPr>
        <w:t xml:space="preserve"> ja etäkerta </w:t>
      </w:r>
      <w:proofErr w:type="spellStart"/>
      <w:r w:rsidRPr="002D16AA">
        <w:rPr>
          <w:rFonts w:ascii="Arial" w:hAnsi="Arial" w:cs="Arial"/>
          <w:bCs/>
          <w:sz w:val="22"/>
          <w:szCs w:val="22"/>
        </w:rPr>
        <w:t>teamsin</w:t>
      </w:r>
      <w:proofErr w:type="spellEnd"/>
      <w:r w:rsidRPr="002D16AA">
        <w:rPr>
          <w:rFonts w:ascii="Arial" w:hAnsi="Arial" w:cs="Arial"/>
          <w:bCs/>
          <w:sz w:val="22"/>
          <w:szCs w:val="22"/>
        </w:rPr>
        <w:t xml:space="preserve"> välityksellä. Kouluttajana toimi Pinja Kuusenaho TSL:stä. Kurssille osallistui 10 henkilöä.</w:t>
      </w:r>
    </w:p>
    <w:p w14:paraId="020AFEEE" w14:textId="77777777" w:rsidR="002D16AA" w:rsidRPr="007F3E11" w:rsidRDefault="002D16AA" w:rsidP="002D16AA">
      <w:pPr>
        <w:ind w:left="360"/>
        <w:rPr>
          <w:rFonts w:ascii="Arial" w:hAnsi="Arial" w:cs="Arial"/>
          <w:bCs/>
          <w:sz w:val="16"/>
          <w:szCs w:val="16"/>
        </w:rPr>
      </w:pPr>
    </w:p>
    <w:p w14:paraId="7AE2AA4D" w14:textId="77777777" w:rsidR="002D16AA" w:rsidRPr="002D16AA" w:rsidRDefault="002D16AA" w:rsidP="002D16AA">
      <w:pPr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2D16AA">
        <w:rPr>
          <w:rFonts w:ascii="Arial" w:hAnsi="Arial" w:cs="Arial"/>
          <w:bCs/>
          <w:sz w:val="22"/>
          <w:szCs w:val="22"/>
        </w:rPr>
        <w:t>Kotisivukoulutuksia toteutettiin lähiopetuksena yhteensä 9 kpl ja niihin osallistui 38 henkilöä.</w:t>
      </w:r>
    </w:p>
    <w:p w14:paraId="64AC54DE" w14:textId="77777777" w:rsidR="002D16AA" w:rsidRPr="002D16AA" w:rsidRDefault="002D16AA" w:rsidP="002D16AA">
      <w:pPr>
        <w:ind w:firstLine="720"/>
        <w:rPr>
          <w:rFonts w:ascii="Arial" w:hAnsi="Arial" w:cs="Arial"/>
          <w:bCs/>
          <w:sz w:val="22"/>
          <w:szCs w:val="22"/>
        </w:rPr>
      </w:pPr>
      <w:r w:rsidRPr="002D16AA">
        <w:rPr>
          <w:rFonts w:ascii="Arial" w:hAnsi="Arial" w:cs="Arial"/>
          <w:bCs/>
          <w:sz w:val="22"/>
          <w:szCs w:val="22"/>
        </w:rPr>
        <w:t xml:space="preserve">Kouluttaja toimi Reino Jolla. </w:t>
      </w:r>
    </w:p>
    <w:p w14:paraId="4240B405" w14:textId="77777777" w:rsidR="00A47411" w:rsidRDefault="002D16AA" w:rsidP="00611AA5">
      <w:pPr>
        <w:ind w:left="720"/>
        <w:rPr>
          <w:rFonts w:ascii="Arial" w:hAnsi="Arial" w:cs="Arial"/>
          <w:sz w:val="22"/>
          <w:szCs w:val="22"/>
        </w:rPr>
      </w:pPr>
      <w:r w:rsidRPr="002D16AA">
        <w:rPr>
          <w:rFonts w:ascii="Arial" w:hAnsi="Arial" w:cs="Arial"/>
          <w:bCs/>
          <w:sz w:val="22"/>
          <w:szCs w:val="22"/>
        </w:rPr>
        <w:t>Kotisivukouluttaja Reino Jolla osallistui valtakunnalliseen kotisivukouluttajien</w:t>
      </w:r>
      <w:r w:rsidRPr="002D16AA">
        <w:rPr>
          <w:rFonts w:ascii="Arial" w:hAnsi="Arial" w:cs="Arial"/>
          <w:b/>
          <w:sz w:val="22"/>
          <w:szCs w:val="22"/>
        </w:rPr>
        <w:t xml:space="preserve"> koulutukseen Luomanimen toimintakeskuksessa Nastolassa 28.-29.5.202</w:t>
      </w:r>
      <w:r w:rsidR="00D829A7">
        <w:rPr>
          <w:rFonts w:ascii="Arial" w:hAnsi="Arial" w:cs="Arial"/>
          <w:b/>
          <w:sz w:val="22"/>
          <w:szCs w:val="22"/>
        </w:rPr>
        <w:t>4</w:t>
      </w:r>
      <w:r w:rsidRPr="002D16AA">
        <w:rPr>
          <w:rFonts w:ascii="Arial" w:hAnsi="Arial" w:cs="Arial"/>
          <w:b/>
          <w:sz w:val="22"/>
          <w:szCs w:val="22"/>
        </w:rPr>
        <w:t>.</w:t>
      </w:r>
    </w:p>
    <w:p w14:paraId="474708D2" w14:textId="77777777" w:rsidR="002D16AA" w:rsidRDefault="002D16AA">
      <w:pPr>
        <w:rPr>
          <w:rFonts w:ascii="Arial" w:hAnsi="Arial" w:cs="Arial"/>
          <w:sz w:val="22"/>
          <w:szCs w:val="22"/>
        </w:rPr>
      </w:pPr>
    </w:p>
    <w:p w14:paraId="0B2A3470" w14:textId="77777777" w:rsidR="00A4741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Yhdistysten merkkipäivät</w:t>
      </w:r>
    </w:p>
    <w:p w14:paraId="6D2A5F7D" w14:textId="77777777" w:rsidR="00A4741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Rantalakeuden Eläkkeensaajat</w:t>
      </w:r>
      <w:r w:rsidR="00F118C7">
        <w:rPr>
          <w:rFonts w:ascii="Arial" w:hAnsi="Arial" w:cs="Arial"/>
          <w:sz w:val="22"/>
          <w:szCs w:val="22"/>
        </w:rPr>
        <w:t xml:space="preserve"> RES ry</w:t>
      </w:r>
      <w:r>
        <w:rPr>
          <w:rFonts w:ascii="Arial" w:hAnsi="Arial" w:cs="Arial"/>
          <w:sz w:val="22"/>
          <w:szCs w:val="22"/>
        </w:rPr>
        <w:t xml:space="preserve"> viettivät </w:t>
      </w:r>
      <w:r w:rsidR="00B84A2E">
        <w:rPr>
          <w:rFonts w:ascii="Arial" w:hAnsi="Arial" w:cs="Arial"/>
          <w:sz w:val="22"/>
          <w:szCs w:val="22"/>
        </w:rPr>
        <w:t>20-vuotissyntymäpäivää</w:t>
      </w:r>
      <w:r>
        <w:rPr>
          <w:rFonts w:ascii="Arial" w:hAnsi="Arial" w:cs="Arial"/>
          <w:sz w:val="22"/>
          <w:szCs w:val="22"/>
        </w:rPr>
        <w:t xml:space="preserve"> perhepiirissä marraskuussa.</w:t>
      </w:r>
    </w:p>
    <w:p w14:paraId="0D9E1E19" w14:textId="77777777" w:rsidR="006B0716" w:rsidRDefault="006B07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Taivalkosken Eläkkeensaajat viettivät toukokuussa 35 vuotisjuhlaa.</w:t>
      </w:r>
    </w:p>
    <w:p w14:paraId="05F556EA" w14:textId="77777777" w:rsidR="006B0716" w:rsidRDefault="006B07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Ylivieskan Eläkkeensaajat viettivät kesäkuussa 55 vuotisjuhlaa.</w:t>
      </w:r>
    </w:p>
    <w:p w14:paraId="3013FA78" w14:textId="77777777" w:rsidR="006B0716" w:rsidRDefault="006B07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Raahen </w:t>
      </w:r>
      <w:r w:rsidR="00F118C7">
        <w:rPr>
          <w:rFonts w:ascii="Arial" w:hAnsi="Arial" w:cs="Arial"/>
          <w:sz w:val="22"/>
          <w:szCs w:val="22"/>
        </w:rPr>
        <w:t xml:space="preserve">ja Ympäristön </w:t>
      </w:r>
      <w:r>
        <w:rPr>
          <w:rFonts w:ascii="Arial" w:hAnsi="Arial" w:cs="Arial"/>
          <w:sz w:val="22"/>
          <w:szCs w:val="22"/>
        </w:rPr>
        <w:t xml:space="preserve">Eläkkeensaajat viettivät </w:t>
      </w:r>
      <w:r w:rsidR="00620DEE">
        <w:rPr>
          <w:rFonts w:ascii="Arial" w:hAnsi="Arial" w:cs="Arial"/>
          <w:sz w:val="22"/>
          <w:szCs w:val="22"/>
        </w:rPr>
        <w:t>lokakuussa 5</w:t>
      </w:r>
      <w:r w:rsidR="00D829A7">
        <w:rPr>
          <w:rFonts w:ascii="Arial" w:hAnsi="Arial" w:cs="Arial"/>
          <w:sz w:val="22"/>
          <w:szCs w:val="22"/>
        </w:rPr>
        <w:t>0</w:t>
      </w:r>
      <w:r w:rsidR="00620DEE">
        <w:rPr>
          <w:rFonts w:ascii="Arial" w:hAnsi="Arial" w:cs="Arial"/>
          <w:sz w:val="22"/>
          <w:szCs w:val="22"/>
        </w:rPr>
        <w:t xml:space="preserve"> vuotisjuhlaa.</w:t>
      </w:r>
    </w:p>
    <w:p w14:paraId="097C8E8F" w14:textId="77777777" w:rsidR="00A47411" w:rsidRDefault="00A47411">
      <w:pPr>
        <w:rPr>
          <w:rFonts w:ascii="Arial" w:hAnsi="Arial" w:cs="Arial"/>
          <w:b/>
          <w:sz w:val="22"/>
          <w:szCs w:val="22"/>
        </w:rPr>
      </w:pPr>
    </w:p>
    <w:p w14:paraId="0A75C9F0" w14:textId="77777777" w:rsidR="00A47411" w:rsidRDefault="00000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Tiedotustoiminta </w:t>
      </w:r>
    </w:p>
    <w:p w14:paraId="63D0A253" w14:textId="77777777" w:rsidR="00A47411" w:rsidRDefault="0000000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Piirin kotisivu päivitettiin uudelle pohjalle Pentti Lahdensivun toimesta. Pentti toivoo yhdistyksiltä juttuja, artikkeleita ja tiedotettavaa sivuile</w:t>
      </w:r>
      <w:r w:rsidR="00D829A7">
        <w:rPr>
          <w:rFonts w:ascii="Arial" w:hAnsi="Arial" w:cs="Arial"/>
          <w:bCs/>
          <w:sz w:val="22"/>
          <w:szCs w:val="22"/>
        </w:rPr>
        <w:t>.</w:t>
      </w:r>
    </w:p>
    <w:p w14:paraId="55F03573" w14:textId="77777777" w:rsidR="00A47411" w:rsidRDefault="00A47411">
      <w:pPr>
        <w:rPr>
          <w:rFonts w:ascii="Arial" w:hAnsi="Arial" w:cs="Arial"/>
          <w:b/>
          <w:bCs/>
          <w:sz w:val="22"/>
          <w:szCs w:val="22"/>
        </w:rPr>
      </w:pPr>
    </w:p>
    <w:p w14:paraId="7B3F5ACF" w14:textId="77777777" w:rsidR="00A4741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Eläkkeensaaja-lehti</w:t>
      </w:r>
      <w:r>
        <w:rPr>
          <w:rFonts w:ascii="Arial" w:hAnsi="Arial" w:cs="Arial"/>
          <w:sz w:val="22"/>
          <w:szCs w:val="22"/>
        </w:rPr>
        <w:t xml:space="preserve"> tulee jäsenille jäsenetuna kuusi kertaa vuoden aikana, </w:t>
      </w:r>
    </w:p>
    <w:p w14:paraId="488BB5D4" w14:textId="77777777" w:rsidR="00A4741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lehden voi lukea myös sähköisenä.</w:t>
      </w:r>
    </w:p>
    <w:p w14:paraId="32CB5EF5" w14:textId="77777777" w:rsidR="00A47411" w:rsidRDefault="00A47411">
      <w:pPr>
        <w:rPr>
          <w:rFonts w:ascii="Arial" w:hAnsi="Arial" w:cs="Arial"/>
          <w:sz w:val="22"/>
          <w:szCs w:val="22"/>
        </w:rPr>
      </w:pPr>
    </w:p>
    <w:p w14:paraId="3F06A7C8" w14:textId="77777777" w:rsidR="00A47411" w:rsidRDefault="00000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Piirin toimihenkilöt v. 202</w:t>
      </w:r>
      <w:r w:rsidR="00B84A2E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Eläkkeensaajien Keskusliiton Oulun Piiri ry:n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D5F8822" w14:textId="77777777" w:rsidR="00A4741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puheenjohtaja</w:t>
      </w:r>
      <w:r>
        <w:rPr>
          <w:rFonts w:ascii="Arial" w:hAnsi="Arial" w:cs="Arial"/>
          <w:sz w:val="22"/>
          <w:szCs w:val="22"/>
        </w:rPr>
        <w:tab/>
        <w:t xml:space="preserve">Kerttu Mömmö </w:t>
      </w:r>
      <w:r>
        <w:rPr>
          <w:rFonts w:ascii="Arial" w:hAnsi="Arial" w:cs="Arial"/>
          <w:sz w:val="22"/>
          <w:szCs w:val="22"/>
        </w:rPr>
        <w:tab/>
        <w:t>Rantalakeuden Eläkkeensaajat</w:t>
      </w:r>
      <w:r w:rsidR="00D829A7">
        <w:rPr>
          <w:rFonts w:ascii="Arial" w:hAnsi="Arial" w:cs="Arial"/>
          <w:sz w:val="22"/>
          <w:szCs w:val="22"/>
        </w:rPr>
        <w:t xml:space="preserve"> RES</w:t>
      </w:r>
      <w:r>
        <w:rPr>
          <w:rFonts w:ascii="Arial" w:hAnsi="Arial" w:cs="Arial"/>
          <w:sz w:val="22"/>
          <w:szCs w:val="22"/>
        </w:rPr>
        <w:t xml:space="preserve"> ry</w:t>
      </w:r>
    </w:p>
    <w:p w14:paraId="54F67071" w14:textId="77777777" w:rsidR="00A4741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varapuheenjohtajana </w:t>
      </w:r>
      <w:r>
        <w:rPr>
          <w:rFonts w:ascii="Arial" w:hAnsi="Arial" w:cs="Arial"/>
          <w:sz w:val="22"/>
          <w:szCs w:val="22"/>
        </w:rPr>
        <w:tab/>
        <w:t xml:space="preserve">Pirkko Perkiö </w:t>
      </w:r>
      <w:r>
        <w:rPr>
          <w:rFonts w:ascii="Arial" w:hAnsi="Arial" w:cs="Arial"/>
          <w:sz w:val="22"/>
          <w:szCs w:val="22"/>
        </w:rPr>
        <w:tab/>
        <w:t>Haukiputaan Eläkkeensaajat ry</w:t>
      </w:r>
    </w:p>
    <w:p w14:paraId="0D449511" w14:textId="77777777" w:rsidR="00A4741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sihteerinä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Mervi Hyvärinen</w:t>
      </w:r>
      <w:r>
        <w:rPr>
          <w:rFonts w:ascii="Arial" w:hAnsi="Arial" w:cs="Arial"/>
          <w:sz w:val="22"/>
          <w:szCs w:val="22"/>
        </w:rPr>
        <w:tab/>
        <w:t>Oulun Eläkkeensaajat ry</w:t>
      </w:r>
    </w:p>
    <w:p w14:paraId="1B1763E0" w14:textId="77777777" w:rsidR="00A4741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kotisivut päivitti </w:t>
      </w:r>
      <w:r>
        <w:rPr>
          <w:rFonts w:ascii="Arial" w:hAnsi="Arial" w:cs="Arial"/>
          <w:sz w:val="22"/>
          <w:szCs w:val="22"/>
        </w:rPr>
        <w:tab/>
        <w:t xml:space="preserve">Pentti Lahdensivu </w:t>
      </w:r>
      <w:r>
        <w:rPr>
          <w:rFonts w:ascii="Arial" w:hAnsi="Arial" w:cs="Arial"/>
          <w:sz w:val="22"/>
          <w:szCs w:val="22"/>
        </w:rPr>
        <w:tab/>
        <w:t>Martinniemen Eläkkeensaajat ry</w:t>
      </w:r>
    </w:p>
    <w:p w14:paraId="6B5F52C7" w14:textId="77777777" w:rsidR="00F118C7" w:rsidRDefault="00F118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opintovastaava </w:t>
      </w:r>
      <w:r>
        <w:rPr>
          <w:rFonts w:ascii="Arial" w:hAnsi="Arial" w:cs="Arial"/>
          <w:sz w:val="22"/>
          <w:szCs w:val="22"/>
        </w:rPr>
        <w:tab/>
        <w:t>Reino Jolla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Rantalakeuden Eläkkeensaajat RES ry</w:t>
      </w:r>
    </w:p>
    <w:p w14:paraId="42F7844B" w14:textId="77777777" w:rsidR="00A4741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tiedottajana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Valto Salonperä </w:t>
      </w:r>
      <w:r>
        <w:rPr>
          <w:rFonts w:ascii="Arial" w:hAnsi="Arial" w:cs="Arial"/>
          <w:sz w:val="22"/>
          <w:szCs w:val="22"/>
        </w:rPr>
        <w:tab/>
        <w:t xml:space="preserve">Rantalakeuden Eläkkeensaajat </w:t>
      </w:r>
      <w:r w:rsidR="00D829A7">
        <w:rPr>
          <w:rFonts w:ascii="Arial" w:hAnsi="Arial" w:cs="Arial"/>
          <w:sz w:val="22"/>
          <w:szCs w:val="22"/>
        </w:rPr>
        <w:t xml:space="preserve">RES </w:t>
      </w:r>
      <w:r>
        <w:rPr>
          <w:rFonts w:ascii="Arial" w:hAnsi="Arial" w:cs="Arial"/>
          <w:sz w:val="22"/>
          <w:szCs w:val="22"/>
        </w:rPr>
        <w:t xml:space="preserve">ry </w:t>
      </w:r>
    </w:p>
    <w:p w14:paraId="2C9B0F95" w14:textId="77777777" w:rsidR="00F118C7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Hän kuuluu myös Eläkkeensaaja lehden toimitusneuvostoon ja </w:t>
      </w:r>
    </w:p>
    <w:p w14:paraId="53B194E7" w14:textId="77777777" w:rsidR="00A4741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ottaa vastaan Oulun piirin yhdistysten kirjoitukset lehteen.</w:t>
      </w:r>
    </w:p>
    <w:p w14:paraId="5EAA5096" w14:textId="77777777" w:rsidR="00F118C7" w:rsidRDefault="00F118C7">
      <w:pPr>
        <w:rPr>
          <w:rFonts w:ascii="Arial" w:hAnsi="Arial" w:cs="Arial"/>
          <w:sz w:val="22"/>
          <w:szCs w:val="22"/>
        </w:rPr>
      </w:pPr>
    </w:p>
    <w:p w14:paraId="46E26F32" w14:textId="77777777" w:rsidR="00A4741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Kirjanpito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Jalmari Heikkinen/Tilitoimisto Maraton Oulusta.</w:t>
      </w:r>
    </w:p>
    <w:p w14:paraId="77D0AFCC" w14:textId="77777777" w:rsidR="00A47411" w:rsidRDefault="00000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Toiminnantarkastajat</w:t>
      </w:r>
      <w:r>
        <w:rPr>
          <w:rFonts w:ascii="Arial" w:hAnsi="Arial" w:cs="Arial"/>
          <w:sz w:val="22"/>
          <w:szCs w:val="22"/>
        </w:rPr>
        <w:tab/>
        <w:t xml:space="preserve"> Reijo Verronen ja Paula Pyykkönen. </w:t>
      </w:r>
    </w:p>
    <w:p w14:paraId="1BF50EC3" w14:textId="77777777" w:rsidR="00A47411" w:rsidRDefault="00000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234406D0" w14:textId="77777777" w:rsidR="00A4741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Piirin talous</w:t>
      </w:r>
    </w:p>
    <w:p w14:paraId="03C62758" w14:textId="77777777" w:rsidR="00A4741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Piirin jäsenmaksu oli 1,50 €/jäsenyhdistyksen jäsen v. 202</w:t>
      </w:r>
      <w:r w:rsidR="00B84A2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63DFFCE9" w14:textId="77777777" w:rsidR="00A47411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Taloudellista tukea piirin toiminnalle saatiin </w:t>
      </w:r>
      <w:proofErr w:type="spellStart"/>
      <w:r>
        <w:rPr>
          <w:rFonts w:ascii="Arial" w:hAnsi="Arial" w:cs="Arial"/>
          <w:sz w:val="22"/>
          <w:szCs w:val="22"/>
        </w:rPr>
        <w:t>EKL:n</w:t>
      </w:r>
      <w:proofErr w:type="spellEnd"/>
      <w:r>
        <w:rPr>
          <w:rFonts w:ascii="Arial" w:hAnsi="Arial" w:cs="Arial"/>
          <w:sz w:val="22"/>
          <w:szCs w:val="22"/>
        </w:rPr>
        <w:t xml:space="preserve"> avustuksina matkoihin ja koulutukseen. </w:t>
      </w:r>
    </w:p>
    <w:p w14:paraId="22F65B5A" w14:textId="77777777" w:rsidR="00A47411" w:rsidRDefault="007F3E11">
      <w:pPr>
        <w:rPr>
          <w:rFonts w:ascii="Arial" w:hAnsi="Arial" w:cs="Arial"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Myös vuonna 2023 kotisivukoulutukseen myönnetty avustus 2 200 euroa käy</w:t>
      </w:r>
      <w:r w:rsidR="00A77809"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z w:val="22"/>
          <w:szCs w:val="22"/>
        </w:rPr>
        <w:t xml:space="preserve">ttiin. </w:t>
      </w:r>
    </w:p>
    <w:p w14:paraId="601B43F7" w14:textId="77777777" w:rsidR="00A47411" w:rsidRPr="00DD593B" w:rsidRDefault="00000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Piirin tilinpäätös vuodelta 202</w:t>
      </w:r>
      <w:r w:rsidR="00B84A2E">
        <w:rPr>
          <w:rFonts w:ascii="Arial" w:hAnsi="Arial" w:cs="Arial"/>
          <w:bCs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 osoittaa</w:t>
      </w:r>
      <w:r w:rsidR="007F3E11">
        <w:rPr>
          <w:rFonts w:ascii="Arial" w:hAnsi="Arial" w:cs="Arial"/>
          <w:bCs/>
          <w:sz w:val="22"/>
          <w:szCs w:val="22"/>
        </w:rPr>
        <w:t xml:space="preserve"> </w:t>
      </w:r>
      <w:r w:rsidR="007F3E11" w:rsidRPr="00DD593B">
        <w:rPr>
          <w:rFonts w:ascii="Arial" w:hAnsi="Arial" w:cs="Arial"/>
          <w:b/>
          <w:sz w:val="22"/>
          <w:szCs w:val="22"/>
        </w:rPr>
        <w:t xml:space="preserve">alijäämää </w:t>
      </w:r>
      <w:r w:rsidR="00A77809">
        <w:rPr>
          <w:rFonts w:ascii="Arial" w:hAnsi="Arial" w:cs="Arial"/>
          <w:b/>
          <w:sz w:val="22"/>
          <w:szCs w:val="22"/>
        </w:rPr>
        <w:t>719.43</w:t>
      </w:r>
      <w:r w:rsidR="007F3E11" w:rsidRPr="00DD593B">
        <w:rPr>
          <w:rFonts w:ascii="Arial" w:hAnsi="Arial" w:cs="Arial"/>
          <w:b/>
          <w:sz w:val="22"/>
          <w:szCs w:val="22"/>
        </w:rPr>
        <w:t xml:space="preserve"> euroa.</w:t>
      </w:r>
    </w:p>
    <w:p w14:paraId="110B4462" w14:textId="77777777" w:rsidR="00A47411" w:rsidRDefault="00A47411">
      <w:pPr>
        <w:rPr>
          <w:rFonts w:ascii="Arial" w:hAnsi="Arial" w:cs="Arial"/>
          <w:bCs/>
          <w:sz w:val="22"/>
          <w:szCs w:val="22"/>
        </w:rPr>
      </w:pPr>
    </w:p>
    <w:p w14:paraId="784B1B6C" w14:textId="77777777" w:rsidR="00A4741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Parhaat kiitokset kaikille piirin yhdistyksille, piirihallitukselle ja </w:t>
      </w:r>
    </w:p>
    <w:p w14:paraId="7467E46F" w14:textId="77777777" w:rsidR="00A4741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tapahtumiin osallistuneille ja erityisesti kaikille jäseniä hankkineille yhdistyksille.</w:t>
      </w:r>
    </w:p>
    <w:p w14:paraId="50B36D3C" w14:textId="77777777" w:rsidR="00A47411" w:rsidRDefault="00000000">
      <w:r>
        <w:rPr>
          <w:rFonts w:ascii="Arial" w:hAnsi="Arial" w:cs="Arial"/>
          <w:sz w:val="22"/>
          <w:szCs w:val="22"/>
        </w:rPr>
        <w:t>Kiitos kaikille toimintavuodesta 202</w:t>
      </w:r>
      <w:r w:rsidR="00B84A2E">
        <w:rPr>
          <w:rFonts w:ascii="Arial" w:hAnsi="Arial" w:cs="Arial"/>
          <w:sz w:val="22"/>
          <w:szCs w:val="22"/>
        </w:rPr>
        <w:t>4</w:t>
      </w:r>
    </w:p>
    <w:p w14:paraId="0E727AD4" w14:textId="2F56A69D" w:rsidR="00A47411" w:rsidRDefault="00635597">
      <w:pPr>
        <w:rPr>
          <w:rFonts w:ascii="Arial" w:hAnsi="Arial" w:cs="Arial"/>
          <w:sz w:val="22"/>
          <w:szCs w:val="22"/>
          <w:lang w:eastAsia="fi-FI"/>
        </w:rPr>
      </w:pPr>
      <w:r>
        <w:rPr>
          <w:noProof/>
        </w:rPr>
        <w:drawing>
          <wp:anchor distT="0" distB="0" distL="114935" distR="114935" simplePos="0" relativeHeight="251657216" behindDoc="0" locked="0" layoutInCell="0" allowOverlap="1" wp14:anchorId="5C398D2B" wp14:editId="34BF70C9">
            <wp:simplePos x="0" y="0"/>
            <wp:positionH relativeFrom="margin">
              <wp:posOffset>3272790</wp:posOffset>
            </wp:positionH>
            <wp:positionV relativeFrom="paragraph">
              <wp:posOffset>81280</wp:posOffset>
            </wp:positionV>
            <wp:extent cx="808990" cy="664845"/>
            <wp:effectExtent l="0" t="0" r="0" b="0"/>
            <wp:wrapSquare wrapText="bothSides"/>
            <wp:docPr id="2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" t="-49" r="-41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664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DEDD4C" w14:textId="77777777" w:rsidR="00A47411" w:rsidRDefault="00B84A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14.3.2025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8DC94FB" w14:textId="77777777" w:rsidR="00B84A2E" w:rsidRDefault="00B84A2E">
      <w:pPr>
        <w:rPr>
          <w:rFonts w:ascii="Arial" w:hAnsi="Arial" w:cs="Arial"/>
          <w:sz w:val="22"/>
          <w:szCs w:val="22"/>
        </w:rPr>
      </w:pPr>
    </w:p>
    <w:p w14:paraId="414C625C" w14:textId="77777777" w:rsidR="00A47411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Eläkkeensaajien Keskusliiton Oulun Piiri ry</w:t>
      </w:r>
    </w:p>
    <w:p w14:paraId="2A6642F5" w14:textId="77777777" w:rsidR="002C279E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Hallitus</w:t>
      </w:r>
    </w:p>
    <w:sectPr w:rsidR="002C279E" w:rsidSect="00317C07">
      <w:pgSz w:w="11906" w:h="16838"/>
      <w:pgMar w:top="567" w:right="794" w:bottom="39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tsikk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Otsikk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3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3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3" w15:restartNumberingAfterBreak="0">
    <w:nsid w:val="4F70474B"/>
    <w:multiLevelType w:val="hybridMultilevel"/>
    <w:tmpl w:val="E73A3AF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37886">
    <w:abstractNumId w:val="0"/>
  </w:num>
  <w:num w:numId="2" w16cid:durableId="1208762678">
    <w:abstractNumId w:val="1"/>
  </w:num>
  <w:num w:numId="3" w16cid:durableId="122505417">
    <w:abstractNumId w:val="2"/>
  </w:num>
  <w:num w:numId="4" w16cid:durableId="21269961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15"/>
    <w:rsid w:val="00005C21"/>
    <w:rsid w:val="00027734"/>
    <w:rsid w:val="0007528B"/>
    <w:rsid w:val="00085FCD"/>
    <w:rsid w:val="000F538C"/>
    <w:rsid w:val="0014286E"/>
    <w:rsid w:val="0017568D"/>
    <w:rsid w:val="002B2215"/>
    <w:rsid w:val="002C279E"/>
    <w:rsid w:val="002D16AA"/>
    <w:rsid w:val="00317C07"/>
    <w:rsid w:val="00354BDC"/>
    <w:rsid w:val="00356CD5"/>
    <w:rsid w:val="003E2B36"/>
    <w:rsid w:val="00426107"/>
    <w:rsid w:val="00464985"/>
    <w:rsid w:val="005030ED"/>
    <w:rsid w:val="00585FDF"/>
    <w:rsid w:val="00606C03"/>
    <w:rsid w:val="00611AA5"/>
    <w:rsid w:val="00620DEE"/>
    <w:rsid w:val="00635597"/>
    <w:rsid w:val="006457B2"/>
    <w:rsid w:val="006556DA"/>
    <w:rsid w:val="006B0716"/>
    <w:rsid w:val="007518C7"/>
    <w:rsid w:val="007B3456"/>
    <w:rsid w:val="007F3E11"/>
    <w:rsid w:val="008E7136"/>
    <w:rsid w:val="00905490"/>
    <w:rsid w:val="00922B4E"/>
    <w:rsid w:val="009A5D0B"/>
    <w:rsid w:val="00A461E5"/>
    <w:rsid w:val="00A47411"/>
    <w:rsid w:val="00A77809"/>
    <w:rsid w:val="00B0591E"/>
    <w:rsid w:val="00B36225"/>
    <w:rsid w:val="00B37854"/>
    <w:rsid w:val="00B84A2E"/>
    <w:rsid w:val="00C92197"/>
    <w:rsid w:val="00D24971"/>
    <w:rsid w:val="00D829A7"/>
    <w:rsid w:val="00D962C7"/>
    <w:rsid w:val="00DD593B"/>
    <w:rsid w:val="00E93446"/>
    <w:rsid w:val="00EC430F"/>
    <w:rsid w:val="00EE0BC1"/>
    <w:rsid w:val="00F118C7"/>
    <w:rsid w:val="00F32099"/>
    <w:rsid w:val="00F70E82"/>
    <w:rsid w:val="00F716D8"/>
    <w:rsid w:val="00FC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8D7F88"/>
  <w15:chartTrackingRefBased/>
  <w15:docId w15:val="{8567B017-7462-492D-AA24-9FC9628C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</w:pPr>
    <w:rPr>
      <w:sz w:val="24"/>
      <w:szCs w:val="24"/>
      <w:lang w:eastAsia="zh-CN"/>
    </w:rPr>
  </w:style>
  <w:style w:type="paragraph" w:styleId="Otsikko1">
    <w:name w:val="heading 1"/>
    <w:basedOn w:val="Normaali"/>
    <w:next w:val="Normaali"/>
    <w:qFormat/>
    <w:pPr>
      <w:keepNext/>
      <w:numPr>
        <w:numId w:val="1"/>
      </w:numPr>
      <w:outlineLvl w:val="0"/>
    </w:pPr>
    <w:rPr>
      <w:sz w:val="28"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1"/>
      </w:numPr>
      <w:ind w:firstLine="1304"/>
      <w:outlineLvl w:val="1"/>
    </w:pPr>
    <w:rPr>
      <w:b/>
      <w:bCs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Arial" w:eastAsia="Times New Roman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Arial" w:eastAsia="Times New Roman" w:hAnsi="Aria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eastAsia="Times New Roman" w:hAnsi="Arial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Arial" w:eastAsia="Times New Roman" w:hAnsi="Arial" w:cs="Aria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Kappaleenoletusfontti1">
    <w:name w:val="Kappaleen oletusfontti1"/>
  </w:style>
  <w:style w:type="character" w:customStyle="1" w:styleId="SelitetekstiChar">
    <w:name w:val="Seliteteksti Char"/>
    <w:rPr>
      <w:rFonts w:ascii="Tahoma" w:hAnsi="Tahoma" w:cs="Tahoma"/>
      <w:sz w:val="16"/>
      <w:szCs w:val="16"/>
    </w:rPr>
  </w:style>
  <w:style w:type="paragraph" w:customStyle="1" w:styleId="Otsikko10">
    <w:name w:val="Otsikko1"/>
    <w:basedOn w:val="Normaali"/>
    <w:next w:val="Leipteksti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  <w:rPr>
      <w:rFonts w:cs="Arial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Arial"/>
    </w:rPr>
  </w:style>
  <w:style w:type="paragraph" w:styleId="Seliteteksti">
    <w:name w:val="Balloon Text"/>
    <w:basedOn w:val="Normaali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3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5CB10-D932-474E-8064-168F7214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920</Words>
  <Characters>7458</Characters>
  <Application>Microsoft Office Word</Application>
  <DocSecurity>0</DocSecurity>
  <Lines>62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Risto Örling</dc:creator>
  <cp:keywords/>
  <cp:lastModifiedBy>Pentti Lahdensivu</cp:lastModifiedBy>
  <cp:revision>2</cp:revision>
  <cp:lastPrinted>2025-03-14T08:51:00Z</cp:lastPrinted>
  <dcterms:created xsi:type="dcterms:W3CDTF">2025-03-31T16:45:00Z</dcterms:created>
  <dcterms:modified xsi:type="dcterms:W3CDTF">2025-03-31T16:45:00Z</dcterms:modified>
</cp:coreProperties>
</file>