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30AB9" w14:textId="690E9743" w:rsidR="00C06744" w:rsidRDefault="00F210C4">
      <w:pPr>
        <w:spacing w:line="100" w:lineRule="atLeast"/>
        <w:rPr>
          <w:rFonts w:ascii="Arial" w:eastAsia="Arial" w:hAnsi="Arial"/>
          <w:color w:val="000000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7810444" wp14:editId="454E548E">
            <wp:simplePos x="0" y="0"/>
            <wp:positionH relativeFrom="column">
              <wp:posOffset>15875</wp:posOffset>
            </wp:positionH>
            <wp:positionV relativeFrom="paragraph">
              <wp:posOffset>28575</wp:posOffset>
            </wp:positionV>
            <wp:extent cx="1658620" cy="881380"/>
            <wp:effectExtent l="0" t="0" r="0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81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744">
        <w:rPr>
          <w:rFonts w:eastAsia="Calibri" w:cs="Calibri"/>
          <w:color w:val="000000"/>
        </w:rPr>
        <w:tab/>
      </w:r>
      <w:r w:rsidR="00C06744">
        <w:rPr>
          <w:rFonts w:eastAsia="Calibri" w:cs="Calibri"/>
          <w:color w:val="000000"/>
        </w:rPr>
        <w:tab/>
      </w:r>
      <w:r w:rsidR="00C06744">
        <w:rPr>
          <w:rFonts w:ascii="Arial" w:eastAsia="Arial" w:hAnsi="Arial"/>
          <w:b/>
          <w:color w:val="000000"/>
          <w:sz w:val="32"/>
        </w:rPr>
        <w:t xml:space="preserve"> </w:t>
      </w:r>
      <w:r w:rsidR="00C06744">
        <w:rPr>
          <w:rFonts w:ascii="Arial" w:eastAsia="Arial" w:hAnsi="Arial"/>
          <w:b/>
          <w:color w:val="000000"/>
          <w:sz w:val="32"/>
        </w:rPr>
        <w:tab/>
      </w:r>
      <w:r w:rsidR="00C06744">
        <w:rPr>
          <w:rFonts w:ascii="Arial" w:eastAsia="Arial" w:hAnsi="Arial"/>
          <w:b/>
          <w:color w:val="000000"/>
          <w:sz w:val="32"/>
        </w:rPr>
        <w:tab/>
      </w:r>
      <w:r w:rsidR="00C06744">
        <w:rPr>
          <w:rFonts w:ascii="Arial" w:eastAsia="Arial" w:hAnsi="Arial"/>
          <w:b/>
          <w:color w:val="000000"/>
          <w:sz w:val="32"/>
        </w:rPr>
        <w:tab/>
      </w:r>
      <w:r w:rsidR="00C06744">
        <w:rPr>
          <w:rFonts w:ascii="Arial" w:eastAsia="Arial" w:hAnsi="Arial"/>
          <w:b/>
          <w:color w:val="000000"/>
          <w:sz w:val="32"/>
        </w:rPr>
        <w:tab/>
        <w:t>Eurajoen kunnalliset JHL n 537 toimintasuunnitelma 202</w:t>
      </w:r>
      <w:r w:rsidR="003D7227">
        <w:rPr>
          <w:rFonts w:ascii="Arial" w:eastAsia="Arial" w:hAnsi="Arial"/>
          <w:b/>
          <w:color w:val="000000"/>
          <w:sz w:val="32"/>
        </w:rPr>
        <w:t>2</w:t>
      </w:r>
    </w:p>
    <w:p w14:paraId="409F1547" w14:textId="77777777" w:rsidR="00C06744" w:rsidRDefault="00C06744">
      <w:pPr>
        <w:spacing w:line="100" w:lineRule="atLeas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</w:p>
    <w:p w14:paraId="320015DE" w14:textId="77777777" w:rsidR="00C06744" w:rsidRDefault="00C06744">
      <w:pPr>
        <w:spacing w:line="100" w:lineRule="atLeast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  <w:t>NETTISIVUT http://luvianjhl.jhlyhdistys.fi</w:t>
      </w:r>
    </w:p>
    <w:p w14:paraId="4853ADA8" w14:textId="77777777" w:rsidR="00C06744" w:rsidRDefault="00C06744">
      <w:pPr>
        <w:spacing w:line="100" w:lineRule="atLeast"/>
        <w:rPr>
          <w:rFonts w:eastAsia="Calibri" w:cs="Calibri"/>
          <w:color w:val="000000"/>
        </w:rPr>
      </w:pP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ab/>
        <w:t xml:space="preserve">FACEBOOK </w:t>
      </w:r>
      <w:proofErr w:type="spellStart"/>
      <w:r>
        <w:rPr>
          <w:rFonts w:ascii="Arial" w:eastAsia="Arial" w:hAnsi="Arial"/>
          <w:color w:val="000000"/>
          <w:sz w:val="20"/>
        </w:rPr>
        <w:t>eurajoen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jhl</w:t>
      </w:r>
      <w:proofErr w:type="spellEnd"/>
      <w:r>
        <w:rPr>
          <w:rFonts w:ascii="Arial" w:eastAsia="Arial" w:hAnsi="Arial"/>
          <w:color w:val="000000"/>
          <w:sz w:val="20"/>
        </w:rPr>
        <w:t xml:space="preserve"> 537</w:t>
      </w:r>
    </w:p>
    <w:p w14:paraId="3DC1BD0A" w14:textId="2FCFF765" w:rsidR="00C06744" w:rsidRDefault="00C06744">
      <w:pPr>
        <w:spacing w:line="100" w:lineRule="atLeast"/>
        <w:rPr>
          <w:rFonts w:eastAsia="Calibri" w:cs="Calibri"/>
          <w:color w:val="000000"/>
        </w:rPr>
      </w:pPr>
    </w:p>
    <w:p w14:paraId="58529A75" w14:textId="77777777" w:rsidR="00503896" w:rsidRDefault="00503896">
      <w:pPr>
        <w:spacing w:line="100" w:lineRule="atLeast"/>
        <w:rPr>
          <w:rFonts w:eastAsia="Calibri" w:cs="Calibri"/>
          <w:color w:val="000000"/>
        </w:rPr>
      </w:pPr>
    </w:p>
    <w:p w14:paraId="4C7E10C8" w14:textId="77777777" w:rsidR="00C06744" w:rsidRDefault="00C06744">
      <w:pPr>
        <w:spacing w:line="100" w:lineRule="atLeast"/>
        <w:rPr>
          <w:rFonts w:eastAsia="Calibri" w:cs="Calibri"/>
          <w:color w:val="000000"/>
        </w:rPr>
      </w:pPr>
      <w:r>
        <w:rPr>
          <w:rFonts w:ascii="Arial" w:eastAsia="Arial" w:hAnsi="Arial"/>
          <w:color w:val="000000"/>
          <w:sz w:val="20"/>
        </w:rPr>
        <w:t xml:space="preserve">Yhdistykseen voivat liittyä Eurajoen kunnan </w:t>
      </w:r>
      <w:r w:rsidR="00934588">
        <w:rPr>
          <w:rFonts w:ascii="Arial" w:eastAsia="Arial" w:hAnsi="Arial"/>
          <w:color w:val="000000"/>
          <w:sz w:val="20"/>
        </w:rPr>
        <w:t>työntekijät, Eurajoen</w:t>
      </w:r>
      <w:r>
        <w:rPr>
          <w:rFonts w:ascii="Arial" w:eastAsia="Arial" w:hAnsi="Arial"/>
          <w:color w:val="000000"/>
          <w:sz w:val="20"/>
        </w:rPr>
        <w:t xml:space="preserve"> seurakunnan työntekijät ja opiskelijajäsenet, sekä </w:t>
      </w:r>
      <w:proofErr w:type="spellStart"/>
      <w:r>
        <w:rPr>
          <w:rFonts w:ascii="Arial" w:eastAsia="Arial" w:hAnsi="Arial"/>
          <w:color w:val="000000"/>
          <w:sz w:val="20"/>
        </w:rPr>
        <w:t>Espericare</w:t>
      </w:r>
      <w:proofErr w:type="spellEnd"/>
      <w:r>
        <w:rPr>
          <w:rFonts w:ascii="Arial" w:eastAsia="Arial" w:hAnsi="Arial"/>
          <w:color w:val="000000"/>
          <w:sz w:val="20"/>
        </w:rPr>
        <w:t xml:space="preserve"> Luvian toimipisteen työntekijät                                               Yhdistys on perustettu v. 1972</w:t>
      </w:r>
    </w:p>
    <w:p w14:paraId="1B56B4EE" w14:textId="77777777" w:rsidR="00C06744" w:rsidRDefault="00C06744">
      <w:pPr>
        <w:spacing w:line="100" w:lineRule="atLeast"/>
        <w:rPr>
          <w:rFonts w:eastAsia="Calibri" w:cs="Calibri"/>
          <w:color w:val="000000"/>
        </w:rPr>
      </w:pPr>
    </w:p>
    <w:p w14:paraId="6867D3FE" w14:textId="77777777" w:rsidR="00C06744" w:rsidRDefault="00C06744">
      <w:pPr>
        <w:spacing w:line="100" w:lineRule="atLeast"/>
      </w:pPr>
      <w:r>
        <w:rPr>
          <w:rFonts w:ascii="Arial" w:eastAsia="Arial" w:hAnsi="Arial"/>
          <w:color w:val="000000"/>
          <w:szCs w:val="22"/>
        </w:rPr>
        <w:t xml:space="preserve">Jäsenistö koostuu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5"/>
      </w:tblGrid>
      <w:tr w:rsidR="00C06744" w14:paraId="603ECA99" w14:textId="77777777">
        <w:tc>
          <w:tcPr>
            <w:tcW w:w="15705" w:type="dxa"/>
            <w:shd w:val="clear" w:color="auto" w:fill="auto"/>
            <w:vAlign w:val="center"/>
          </w:tcPr>
          <w:p w14:paraId="723CA6B0" w14:textId="77777777" w:rsidR="00C06744" w:rsidRPr="00503896" w:rsidRDefault="009526F5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 xml:space="preserve">Muu ammatti, </w:t>
            </w:r>
            <w:r w:rsidR="00C06744" w:rsidRPr="00503896">
              <w:rPr>
                <w:sz w:val="20"/>
                <w:szCs w:val="20"/>
              </w:rPr>
              <w:t>Aamu- ja iltapäivätoiminnan ohjaaja</w:t>
            </w:r>
            <w:r w:rsidR="00F4330C" w:rsidRPr="00503896">
              <w:rPr>
                <w:sz w:val="20"/>
                <w:szCs w:val="20"/>
              </w:rPr>
              <w:t xml:space="preserve">, </w:t>
            </w:r>
            <w:r w:rsidRPr="00503896">
              <w:rPr>
                <w:sz w:val="20"/>
                <w:szCs w:val="20"/>
              </w:rPr>
              <w:t>Apumies, Apuohjaaja,</w:t>
            </w:r>
            <w:r w:rsidR="00F4330C" w:rsidRPr="00503896">
              <w:rPr>
                <w:sz w:val="20"/>
                <w:szCs w:val="20"/>
              </w:rPr>
              <w:t xml:space="preserve"> A</w:t>
            </w:r>
            <w:r w:rsidR="00C06744" w:rsidRPr="00503896">
              <w:rPr>
                <w:sz w:val="20"/>
                <w:szCs w:val="20"/>
              </w:rPr>
              <w:t>suntolanohjaaja,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C06744" w:rsidRPr="00503896">
              <w:rPr>
                <w:sz w:val="20"/>
                <w:szCs w:val="20"/>
              </w:rPr>
              <w:t>Avustaja,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C06744" w:rsidRPr="00503896">
              <w:rPr>
                <w:sz w:val="20"/>
                <w:szCs w:val="20"/>
              </w:rPr>
              <w:t>Avustava 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C06744" w:rsidRPr="00503896">
              <w:rPr>
                <w:sz w:val="20"/>
                <w:szCs w:val="20"/>
              </w:rPr>
              <w:t>Eläkeläinen,</w:t>
            </w:r>
            <w:r w:rsidRPr="00503896">
              <w:rPr>
                <w:sz w:val="20"/>
                <w:szCs w:val="20"/>
              </w:rPr>
              <w:t xml:space="preserve"> Erityisavustaja, Etsivä nuorisotyöntekijä, Hautausmaantyöntekijä, </w:t>
            </w:r>
            <w:r w:rsidR="00C06744" w:rsidRPr="00503896">
              <w:rPr>
                <w:sz w:val="20"/>
                <w:szCs w:val="20"/>
              </w:rPr>
              <w:t>Henkilökohtainen avustaja,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C06744" w:rsidRPr="00503896">
              <w:rPr>
                <w:sz w:val="20"/>
                <w:szCs w:val="20"/>
              </w:rPr>
              <w:t>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C06744" w:rsidRPr="00503896">
              <w:rPr>
                <w:sz w:val="20"/>
                <w:szCs w:val="20"/>
              </w:rPr>
              <w:t>Hoitoapulainen</w:t>
            </w:r>
            <w:r w:rsidRPr="00503896">
              <w:rPr>
                <w:sz w:val="20"/>
                <w:szCs w:val="20"/>
              </w:rPr>
              <w:t>, Hoitola-apulainen,</w:t>
            </w:r>
          </w:p>
          <w:p w14:paraId="1BD3B1F7" w14:textId="77777777" w:rsidR="00C06744" w:rsidRPr="00503896" w:rsidRDefault="00C06744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>Hoitotyöntekijä,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Hoiva-avustaja,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Iltapäiväkerhon 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Iltapäivätoiminnan 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Kehitysvammaisten avohuollon ohj., kehitysvammahuollon ohj.,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Keittiöapulainen,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Keittiöapulainen-siivooja,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Keittäjä,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Kentänhoitaja,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Kerho-ohjaaja,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kerhovalvoja,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Kiinteistönhoitaja,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Kirjaston johtaja, kirjastotoimen johtaja</w:t>
            </w:r>
          </w:p>
          <w:p w14:paraId="235F064E" w14:textId="77777777" w:rsidR="00C06744" w:rsidRPr="00503896" w:rsidRDefault="00C06744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>Kirjastonhoitaja,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9526F5" w:rsidRPr="00503896">
              <w:rPr>
                <w:sz w:val="20"/>
                <w:szCs w:val="20"/>
              </w:rPr>
              <w:t xml:space="preserve">Koulunkäyntiavustaja, koulunkäynnin ohjaaja, Koulunkäyntiohjaaja, </w:t>
            </w:r>
            <w:r w:rsidRPr="00503896">
              <w:rPr>
                <w:sz w:val="20"/>
                <w:szCs w:val="20"/>
              </w:rPr>
              <w:t>Kirjastovirkailija,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Kirvesmies,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Kodinhoitaja,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Kokki,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Koneistaja,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Koulunkäynnin aamu- ja iltapäiväkerhon 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792B0F" w:rsidRPr="00503896">
              <w:rPr>
                <w:sz w:val="20"/>
                <w:szCs w:val="20"/>
              </w:rPr>
              <w:t>Koulunkäynninoh</w:t>
            </w:r>
            <w:r w:rsidR="00714548" w:rsidRPr="00503896">
              <w:rPr>
                <w:sz w:val="20"/>
                <w:szCs w:val="20"/>
              </w:rPr>
              <w:t>j</w:t>
            </w:r>
            <w:r w:rsidR="00792B0F" w:rsidRPr="00503896">
              <w:rPr>
                <w:sz w:val="20"/>
                <w:szCs w:val="20"/>
              </w:rPr>
              <w:t>aaja</w:t>
            </w:r>
            <w:r w:rsidRPr="00503896">
              <w:rPr>
                <w:sz w:val="20"/>
                <w:szCs w:val="20"/>
              </w:rPr>
              <w:t>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Koulusihteeri,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Kulttuuri- ja matkailusihteeri,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Kuntohoitaja,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Laitosasentaja,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Laitoshuoltaja</w:t>
            </w:r>
          </w:p>
          <w:p w14:paraId="0F81B34F" w14:textId="77777777" w:rsidR="00C06744" w:rsidRPr="00503896" w:rsidRDefault="00C06744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>Laitosmies, laitostyöntekijä,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Lastenhoitaja, lastenkodinhoitaja,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Lastenohjaaja, lastenkodinohjaaja,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Lastentarhanhoitaja,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Liikuntaneuvoja</w:t>
            </w:r>
          </w:p>
          <w:p w14:paraId="7DC8906C" w14:textId="77777777" w:rsidR="00C06744" w:rsidRPr="00503896" w:rsidRDefault="00C06744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>Liikuntapaikkojen hoitaja,</w:t>
            </w:r>
            <w:r w:rsidR="000B35A4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Luonto-ohjaaja,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Lähihoitaja,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Nuoriso- ja vapaa-ajanohjaaja,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 xml:space="preserve">Nuoriso-ohjaaja, </w:t>
            </w:r>
            <w:r w:rsidR="007D191B" w:rsidRPr="00503896">
              <w:rPr>
                <w:sz w:val="20"/>
                <w:szCs w:val="20"/>
              </w:rPr>
              <w:t>n</w:t>
            </w:r>
            <w:r w:rsidRPr="00503896">
              <w:rPr>
                <w:sz w:val="20"/>
                <w:szCs w:val="20"/>
              </w:rPr>
              <w:t>uorisotyöntekijä,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Osastoapulainen,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Palkkasihteeri</w:t>
            </w:r>
          </w:p>
          <w:p w14:paraId="12597E51" w14:textId="77777777" w:rsidR="00C06744" w:rsidRPr="00503896" w:rsidRDefault="00C06744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>Palvelusihteeri,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9526F5" w:rsidRPr="00503896">
              <w:rPr>
                <w:sz w:val="20"/>
                <w:szCs w:val="20"/>
              </w:rPr>
              <w:t xml:space="preserve">Perhehoitaja, </w:t>
            </w:r>
            <w:r w:rsidRPr="00503896">
              <w:rPr>
                <w:sz w:val="20"/>
                <w:szCs w:val="20"/>
              </w:rPr>
              <w:t>Perhepäivähoitaja,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Perhetyöntekijä,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Puuseppä,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Pääkirjanpitäjä,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Rakennustyömies,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Ravitsemispalvelu 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Ravitsemistyöntekijä,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Ruoka- ja puhdistuspalvelutyöntekijä,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Ruokapalveluesimies,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Ruokapalvelutyöntekijä,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Ruokapalveluvastaava,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Ryhmäavustaja,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Seurakuntamestari</w:t>
            </w:r>
            <w:r w:rsidR="009526F5" w:rsidRPr="00503896">
              <w:rPr>
                <w:sz w:val="20"/>
                <w:szCs w:val="20"/>
              </w:rPr>
              <w:t xml:space="preserve">, </w:t>
            </w:r>
          </w:p>
          <w:p w14:paraId="0E4F9F4D" w14:textId="77777777" w:rsidR="00C06744" w:rsidRPr="00503896" w:rsidRDefault="00C06744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>Sihteeri,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Siistijä,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Siivooja,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Siivooja-keittiöapulainen</w:t>
            </w:r>
            <w:r w:rsidR="00F4330C" w:rsidRPr="00503896">
              <w:rPr>
                <w:sz w:val="20"/>
                <w:szCs w:val="20"/>
              </w:rPr>
              <w:t xml:space="preserve">, </w:t>
            </w:r>
            <w:r w:rsidRPr="00503896">
              <w:rPr>
                <w:sz w:val="20"/>
                <w:szCs w:val="20"/>
              </w:rPr>
              <w:t>Siivoustyönohjaaja,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9526F5" w:rsidRPr="00503896">
              <w:rPr>
                <w:sz w:val="20"/>
                <w:szCs w:val="20"/>
              </w:rPr>
              <w:t xml:space="preserve">Sosiaalikasvattaja- lastentarhanopettaja, </w:t>
            </w:r>
            <w:r w:rsidRPr="00503896">
              <w:rPr>
                <w:sz w:val="20"/>
                <w:szCs w:val="20"/>
              </w:rPr>
              <w:t>Sosiaaliohjaaja,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26F5" w:rsidRPr="00503896">
              <w:rPr>
                <w:sz w:val="20"/>
                <w:szCs w:val="20"/>
              </w:rPr>
              <w:t>Sosiaalityöntekijä,</w:t>
            </w:r>
            <w:r w:rsidRPr="00503896">
              <w:rPr>
                <w:sz w:val="20"/>
                <w:szCs w:val="20"/>
              </w:rPr>
              <w:t>Talonmies</w:t>
            </w:r>
            <w:proofErr w:type="spellEnd"/>
            <w:proofErr w:type="gramEnd"/>
            <w:r w:rsidRPr="00503896">
              <w:rPr>
                <w:sz w:val="20"/>
                <w:szCs w:val="20"/>
              </w:rPr>
              <w:t>-huoltomies,</w:t>
            </w:r>
            <w:r w:rsidR="00F4330C" w:rsidRPr="00503896">
              <w:rPr>
                <w:sz w:val="20"/>
                <w:szCs w:val="20"/>
              </w:rPr>
              <w:t xml:space="preserve"> Talousasiantuntija, Te</w:t>
            </w:r>
            <w:r w:rsidRPr="00503896">
              <w:rPr>
                <w:sz w:val="20"/>
                <w:szCs w:val="20"/>
              </w:rPr>
              <w:t>kninen</w:t>
            </w:r>
            <w:r w:rsidR="00714548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sihteeri,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Toiminnanohjaaja</w:t>
            </w:r>
          </w:p>
          <w:p w14:paraId="1F9F1774" w14:textId="77777777" w:rsidR="00C06744" w:rsidRPr="00503896" w:rsidRDefault="00C06744">
            <w:pPr>
              <w:pStyle w:val="Taulukonsislt"/>
              <w:pBdr>
                <w:top w:val="single" w:sz="1" w:space="1" w:color="C0C0C0"/>
              </w:pBdr>
              <w:rPr>
                <w:sz w:val="20"/>
                <w:szCs w:val="20"/>
              </w:rPr>
            </w:pPr>
            <w:r w:rsidRPr="00503896">
              <w:rPr>
                <w:sz w:val="20"/>
                <w:szCs w:val="20"/>
              </w:rPr>
              <w:t>Toimistosihteeri,</w:t>
            </w:r>
            <w:r w:rsidR="00F4330C" w:rsidRPr="00503896">
              <w:rPr>
                <w:sz w:val="20"/>
                <w:szCs w:val="20"/>
              </w:rPr>
              <w:t xml:space="preserve"> T</w:t>
            </w:r>
            <w:r w:rsidRPr="00503896">
              <w:rPr>
                <w:sz w:val="20"/>
                <w:szCs w:val="20"/>
              </w:rPr>
              <w:t>oimitilahuoltaja,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Tukipalvelun työntekijä,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9526F5" w:rsidRPr="00503896">
              <w:rPr>
                <w:sz w:val="20"/>
                <w:szCs w:val="20"/>
              </w:rPr>
              <w:t xml:space="preserve">Tuntiopettaja, </w:t>
            </w:r>
            <w:r w:rsidRPr="00503896">
              <w:rPr>
                <w:sz w:val="20"/>
                <w:szCs w:val="20"/>
              </w:rPr>
              <w:t>Työtön,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Työvalmentaja,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Urheilukentän vahtimestari,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Vapaa-aikasihteeri,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="009526F5" w:rsidRPr="00503896">
              <w:rPr>
                <w:sz w:val="20"/>
                <w:szCs w:val="20"/>
              </w:rPr>
              <w:t xml:space="preserve">Varhaiskasvatuksen </w:t>
            </w:r>
            <w:r w:rsidRPr="00503896">
              <w:rPr>
                <w:sz w:val="20"/>
                <w:szCs w:val="20"/>
              </w:rPr>
              <w:t>hoitaja</w:t>
            </w:r>
            <w:r w:rsidR="009526F5" w:rsidRPr="00503896">
              <w:rPr>
                <w:sz w:val="20"/>
                <w:szCs w:val="20"/>
              </w:rPr>
              <w:t>, Varhaiskasvatuksen lastenhoitaja, Varhaiskasvatuksen opettaja, Vastaava ohjaaja</w:t>
            </w:r>
          </w:p>
          <w:p w14:paraId="355385BF" w14:textId="77777777" w:rsidR="00C06744" w:rsidRDefault="00C06744">
            <w:pPr>
              <w:pStyle w:val="Taulukonsislt"/>
              <w:pBdr>
                <w:top w:val="single" w:sz="1" w:space="1" w:color="C0C0C0"/>
              </w:pBdr>
            </w:pPr>
            <w:r w:rsidRPr="00503896">
              <w:rPr>
                <w:sz w:val="20"/>
                <w:szCs w:val="20"/>
              </w:rPr>
              <w:t>Vesihuoltoasentaja,</w:t>
            </w:r>
            <w:r w:rsidR="00F4330C" w:rsidRPr="00503896">
              <w:rPr>
                <w:sz w:val="20"/>
                <w:szCs w:val="20"/>
              </w:rPr>
              <w:t xml:space="preserve"> </w:t>
            </w:r>
            <w:r w:rsidRPr="00503896">
              <w:rPr>
                <w:sz w:val="20"/>
                <w:szCs w:val="20"/>
              </w:rPr>
              <w:t>Vesilaitoksen hoitaja, -työntekijä,</w:t>
            </w:r>
            <w:r w:rsidR="009526F5" w:rsidRPr="00503896">
              <w:rPr>
                <w:sz w:val="20"/>
                <w:szCs w:val="20"/>
              </w:rPr>
              <w:t xml:space="preserve"> </w:t>
            </w:r>
            <w:proofErr w:type="gramStart"/>
            <w:r w:rsidR="009526F5" w:rsidRPr="00503896">
              <w:rPr>
                <w:sz w:val="20"/>
                <w:szCs w:val="20"/>
              </w:rPr>
              <w:t>Yhdistelmäajoneuvonkuljettaja,</w:t>
            </w:r>
            <w:r w:rsidRPr="00503896">
              <w:rPr>
                <w:sz w:val="20"/>
                <w:szCs w:val="20"/>
              </w:rPr>
              <w:t>Yhdistelmätyöntekijä</w:t>
            </w:r>
            <w:proofErr w:type="gramEnd"/>
            <w:r w:rsidRPr="00503896">
              <w:rPr>
                <w:sz w:val="20"/>
                <w:szCs w:val="20"/>
              </w:rPr>
              <w:t>,Yksilövalmentaja,Ympäristönhoitaja</w:t>
            </w:r>
          </w:p>
        </w:tc>
      </w:tr>
    </w:tbl>
    <w:p w14:paraId="63EF4418" w14:textId="77777777" w:rsidR="00C06744" w:rsidRDefault="00C06744">
      <w:pPr>
        <w:spacing w:line="100" w:lineRule="atLeast"/>
        <w:rPr>
          <w:rFonts w:eastAsia="Arial"/>
          <w:color w:val="000000"/>
          <w:szCs w:val="22"/>
        </w:rPr>
      </w:pPr>
    </w:p>
    <w:p w14:paraId="6D1437DD" w14:textId="14172616" w:rsidR="00C06744" w:rsidRPr="00503896" w:rsidRDefault="00C77346">
      <w:pPr>
        <w:spacing w:line="100" w:lineRule="atLeast"/>
        <w:rPr>
          <w:rFonts w:eastAsia="Calibri" w:cs="Calibri"/>
          <w:color w:val="000000"/>
          <w:sz w:val="22"/>
          <w:szCs w:val="20"/>
        </w:rPr>
      </w:pPr>
      <w:r w:rsidRPr="00503896">
        <w:rPr>
          <w:rFonts w:ascii="Arial" w:eastAsia="Arial" w:hAnsi="Arial"/>
          <w:color w:val="000000"/>
          <w:sz w:val="22"/>
          <w:szCs w:val="20"/>
        </w:rPr>
        <w:t xml:space="preserve">Jäsenistä miehiä 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>ja nai</w:t>
      </w:r>
      <w:r w:rsidR="00A807ED" w:rsidRPr="00503896">
        <w:rPr>
          <w:rFonts w:ascii="Arial" w:eastAsia="Arial" w:hAnsi="Arial"/>
          <w:color w:val="000000"/>
          <w:sz w:val="22"/>
          <w:szCs w:val="20"/>
        </w:rPr>
        <w:t>sia yhteensä 3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>28</w:t>
      </w:r>
      <w:r w:rsidR="00A807ED" w:rsidRPr="00503896">
        <w:rPr>
          <w:rFonts w:ascii="Arial" w:eastAsia="Arial" w:hAnsi="Arial"/>
          <w:color w:val="000000"/>
          <w:sz w:val="22"/>
          <w:szCs w:val="20"/>
        </w:rPr>
        <w:t xml:space="preserve"> jäsentä. </w:t>
      </w:r>
    </w:p>
    <w:p w14:paraId="3BB00FBF" w14:textId="2B494B42" w:rsidR="00C06744" w:rsidRPr="00503896" w:rsidRDefault="00A807ED">
      <w:pPr>
        <w:spacing w:line="100" w:lineRule="atLeast"/>
        <w:rPr>
          <w:rFonts w:ascii="Arial" w:eastAsia="Arial" w:hAnsi="Arial"/>
          <w:color w:val="000000"/>
          <w:sz w:val="22"/>
          <w:szCs w:val="20"/>
        </w:rPr>
      </w:pPr>
      <w:r w:rsidRPr="00503896">
        <w:rPr>
          <w:rFonts w:ascii="Arial" w:eastAsia="Arial" w:hAnsi="Arial"/>
          <w:color w:val="000000"/>
          <w:sz w:val="22"/>
          <w:szCs w:val="20"/>
        </w:rPr>
        <w:t>Ikäjakauma: nuoret &lt;20 v.</w:t>
      </w:r>
      <w:r w:rsidR="00852555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>2</w:t>
      </w:r>
      <w:r w:rsidR="00852555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Pr="00503896">
        <w:rPr>
          <w:rFonts w:ascii="Arial" w:eastAsia="Arial" w:hAnsi="Arial"/>
          <w:color w:val="000000"/>
          <w:sz w:val="22"/>
          <w:szCs w:val="20"/>
        </w:rPr>
        <w:t>henkilö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, </w:t>
      </w:r>
      <w:proofErr w:type="gramStart"/>
      <w:r w:rsidR="00C06744" w:rsidRPr="00503896">
        <w:rPr>
          <w:rFonts w:ascii="Arial" w:eastAsia="Arial" w:hAnsi="Arial"/>
          <w:color w:val="000000"/>
          <w:sz w:val="22"/>
          <w:szCs w:val="20"/>
        </w:rPr>
        <w:t>20 – 29</w:t>
      </w:r>
      <w:proofErr w:type="gramEnd"/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 v</w:t>
      </w:r>
      <w:r w:rsidR="00E86937" w:rsidRPr="00503896">
        <w:rPr>
          <w:rFonts w:ascii="Arial" w:eastAsia="Arial" w:hAnsi="Arial"/>
          <w:color w:val="000000"/>
          <w:sz w:val="22"/>
          <w:szCs w:val="20"/>
        </w:rPr>
        <w:t>.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>20</w:t>
      </w:r>
      <w:r w:rsidR="00C77346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>henkilöä, 30-39 v</w:t>
      </w:r>
      <w:r w:rsidR="00E86937" w:rsidRPr="00503896">
        <w:rPr>
          <w:rFonts w:ascii="Arial" w:eastAsia="Arial" w:hAnsi="Arial"/>
          <w:color w:val="000000"/>
          <w:sz w:val="22"/>
          <w:szCs w:val="20"/>
        </w:rPr>
        <w:t>.</w:t>
      </w:r>
      <w:r w:rsidR="00852555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>50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 henkilöä, 40 – 49 v</w:t>
      </w:r>
      <w:r w:rsidR="00E86937" w:rsidRPr="00503896">
        <w:rPr>
          <w:rFonts w:ascii="Arial" w:eastAsia="Arial" w:hAnsi="Arial"/>
          <w:color w:val="000000"/>
          <w:sz w:val="22"/>
          <w:szCs w:val="20"/>
        </w:rPr>
        <w:t xml:space="preserve">. 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 xml:space="preserve">92 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>henkilöä, 50-59 v</w:t>
      </w:r>
      <w:r w:rsidR="00E86937" w:rsidRPr="00503896">
        <w:rPr>
          <w:rFonts w:ascii="Arial" w:eastAsia="Arial" w:hAnsi="Arial"/>
          <w:color w:val="000000"/>
          <w:sz w:val="22"/>
          <w:szCs w:val="20"/>
        </w:rPr>
        <w:t>.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  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>81</w:t>
      </w:r>
      <w:r w:rsidR="00852555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E86937" w:rsidRPr="00503896">
        <w:rPr>
          <w:rFonts w:ascii="Arial" w:eastAsia="Arial" w:hAnsi="Arial"/>
          <w:color w:val="000000"/>
          <w:sz w:val="22"/>
          <w:szCs w:val="20"/>
        </w:rPr>
        <w:t xml:space="preserve">henkilöä, </w:t>
      </w:r>
      <w:r w:rsidR="009B5506" w:rsidRPr="00503896">
        <w:rPr>
          <w:rFonts w:ascii="Arial" w:eastAsia="Arial" w:hAnsi="Arial"/>
          <w:color w:val="000000"/>
          <w:sz w:val="22"/>
          <w:szCs w:val="20"/>
        </w:rPr>
        <w:t>6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0 – </w:t>
      </w:r>
      <w:proofErr w:type="gramStart"/>
      <w:r w:rsidR="00C06744" w:rsidRPr="00503896">
        <w:rPr>
          <w:rFonts w:ascii="Arial" w:eastAsia="Arial" w:hAnsi="Arial"/>
          <w:color w:val="000000"/>
          <w:sz w:val="22"/>
          <w:szCs w:val="20"/>
        </w:rPr>
        <w:t>64v</w:t>
      </w:r>
      <w:proofErr w:type="gramEnd"/>
      <w:r w:rsidRPr="00503896">
        <w:rPr>
          <w:rFonts w:ascii="Arial" w:eastAsia="Arial" w:hAnsi="Arial"/>
          <w:color w:val="000000"/>
          <w:sz w:val="22"/>
          <w:szCs w:val="20"/>
        </w:rPr>
        <w:t>.</w:t>
      </w:r>
      <w:r w:rsidR="00852555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>44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 henkilöä ja yli 65 v</w:t>
      </w:r>
      <w:r w:rsidR="00E86937" w:rsidRPr="00503896">
        <w:rPr>
          <w:rFonts w:ascii="Arial" w:eastAsia="Arial" w:hAnsi="Arial"/>
          <w:color w:val="000000"/>
          <w:sz w:val="22"/>
          <w:szCs w:val="20"/>
        </w:rPr>
        <w:t>.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9E174C" w:rsidRPr="00503896">
        <w:rPr>
          <w:rFonts w:ascii="Arial" w:eastAsia="Arial" w:hAnsi="Arial"/>
          <w:color w:val="000000"/>
          <w:sz w:val="22"/>
          <w:szCs w:val="20"/>
        </w:rPr>
        <w:t>40</w:t>
      </w:r>
      <w:r w:rsidR="00852555" w:rsidRP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>henkilöä.</w:t>
      </w:r>
    </w:p>
    <w:p w14:paraId="6C58F2F8" w14:textId="77777777" w:rsidR="00C06744" w:rsidRPr="00503896" w:rsidRDefault="00C06744">
      <w:pPr>
        <w:spacing w:line="100" w:lineRule="atLeast"/>
        <w:rPr>
          <w:rFonts w:ascii="Arial" w:eastAsia="Arial" w:hAnsi="Arial"/>
          <w:color w:val="000000"/>
          <w:sz w:val="22"/>
          <w:szCs w:val="20"/>
        </w:rPr>
      </w:pPr>
    </w:p>
    <w:p w14:paraId="34141293" w14:textId="73FC6EA4" w:rsidR="008C1A57" w:rsidRPr="00503896" w:rsidRDefault="009E5CC2">
      <w:pPr>
        <w:spacing w:line="100" w:lineRule="atLeast"/>
        <w:rPr>
          <w:rFonts w:ascii="Arial" w:eastAsia="Arial" w:hAnsi="Arial"/>
          <w:color w:val="000000"/>
          <w:sz w:val="22"/>
          <w:szCs w:val="20"/>
        </w:rPr>
      </w:pPr>
      <w:r w:rsidRPr="00503896">
        <w:rPr>
          <w:rFonts w:ascii="Arial" w:eastAsia="Arial" w:hAnsi="Arial"/>
          <w:color w:val="000000"/>
          <w:sz w:val="22"/>
          <w:szCs w:val="20"/>
        </w:rPr>
        <w:t xml:space="preserve">Vuonna 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>202</w:t>
      </w:r>
      <w:r w:rsidR="00503896" w:rsidRPr="00503896">
        <w:rPr>
          <w:rFonts w:ascii="Arial" w:eastAsia="Arial" w:hAnsi="Arial"/>
          <w:color w:val="000000"/>
          <w:sz w:val="22"/>
          <w:szCs w:val="20"/>
        </w:rPr>
        <w:t>2</w:t>
      </w:r>
      <w:r w:rsidR="001D3B85" w:rsidRPr="00503896">
        <w:rPr>
          <w:rFonts w:ascii="Arial" w:eastAsia="Arial" w:hAnsi="Arial"/>
          <w:color w:val="000000"/>
          <w:sz w:val="22"/>
          <w:szCs w:val="20"/>
        </w:rPr>
        <w:t xml:space="preserve"> Eurajoen JHL</w:t>
      </w:r>
      <w:r w:rsidR="002A6192" w:rsidRPr="00503896">
        <w:rPr>
          <w:rFonts w:ascii="Arial" w:eastAsia="Arial" w:hAnsi="Arial"/>
          <w:color w:val="000000"/>
          <w:sz w:val="22"/>
          <w:szCs w:val="20"/>
        </w:rPr>
        <w:t>:</w:t>
      </w:r>
      <w:r w:rsidR="001D3B85" w:rsidRPr="00503896">
        <w:rPr>
          <w:rFonts w:ascii="Arial" w:eastAsia="Arial" w:hAnsi="Arial"/>
          <w:color w:val="000000"/>
          <w:sz w:val="22"/>
          <w:szCs w:val="20"/>
        </w:rPr>
        <w:t>n</w:t>
      </w:r>
      <w:r w:rsidR="00C06744" w:rsidRPr="00503896">
        <w:rPr>
          <w:rFonts w:ascii="Arial" w:eastAsia="Arial" w:hAnsi="Arial"/>
          <w:color w:val="000000"/>
          <w:sz w:val="22"/>
          <w:szCs w:val="20"/>
        </w:rPr>
        <w:t xml:space="preserve"> toimintaa ohjaa jäsenkehityksen hankita ja seuranta, sekä luottamusmiestoiminnan vahvistaminen.</w:t>
      </w:r>
      <w:r w:rsidRPr="00503896">
        <w:rPr>
          <w:rFonts w:ascii="Arial" w:eastAsia="Arial" w:hAnsi="Arial"/>
          <w:color w:val="000000"/>
          <w:sz w:val="22"/>
          <w:szCs w:val="20"/>
        </w:rPr>
        <w:t xml:space="preserve"> Jäsenistölle tiedottaminen saavutetuista</w:t>
      </w:r>
      <w:r w:rsidR="008C1A57" w:rsidRPr="00503896">
        <w:rPr>
          <w:rFonts w:ascii="Arial" w:eastAsia="Arial" w:hAnsi="Arial"/>
          <w:color w:val="000000"/>
          <w:sz w:val="22"/>
          <w:szCs w:val="20"/>
        </w:rPr>
        <w:t xml:space="preserve"> eduista ja asioista.</w:t>
      </w:r>
      <w:r w:rsidR="00503896">
        <w:rPr>
          <w:rFonts w:ascii="Arial" w:eastAsia="Arial" w:hAnsi="Arial"/>
          <w:color w:val="000000"/>
          <w:sz w:val="22"/>
          <w:szCs w:val="20"/>
        </w:rPr>
        <w:t xml:space="preserve"> </w:t>
      </w:r>
      <w:r w:rsidR="008C1A57" w:rsidRPr="00503896">
        <w:rPr>
          <w:rFonts w:ascii="Arial" w:eastAsia="Arial" w:hAnsi="Arial"/>
          <w:color w:val="000000"/>
          <w:sz w:val="22"/>
          <w:szCs w:val="20"/>
        </w:rPr>
        <w:t>Pyritään hankkimaan yhdyshenkilöt työpaikoille</w:t>
      </w:r>
      <w:r w:rsidR="00503896">
        <w:rPr>
          <w:rFonts w:ascii="Arial" w:eastAsia="Arial" w:hAnsi="Arial"/>
          <w:color w:val="000000"/>
          <w:sz w:val="22"/>
          <w:szCs w:val="20"/>
        </w:rPr>
        <w:t>.</w:t>
      </w:r>
    </w:p>
    <w:p w14:paraId="383057FA" w14:textId="77777777" w:rsidR="00C06744" w:rsidRPr="00503896" w:rsidRDefault="00C06744">
      <w:pPr>
        <w:spacing w:line="100" w:lineRule="atLeast"/>
        <w:rPr>
          <w:rFonts w:eastAsia="Calibri" w:cs="Calibri"/>
          <w:color w:val="000000"/>
          <w:sz w:val="22"/>
          <w:szCs w:val="20"/>
        </w:rPr>
      </w:pPr>
    </w:p>
    <w:p w14:paraId="31ABEEF5" w14:textId="6F7ED884" w:rsidR="001D3B85" w:rsidRPr="00503896" w:rsidRDefault="00C06744" w:rsidP="001D3B85">
      <w:pPr>
        <w:widowControl/>
        <w:shd w:val="clear" w:color="auto" w:fill="FCFDFE"/>
        <w:suppressAutoHyphens w:val="0"/>
        <w:rPr>
          <w:rFonts w:ascii="Arial" w:eastAsia="Arial" w:hAnsi="Arial"/>
          <w:color w:val="000000"/>
          <w:sz w:val="22"/>
          <w:szCs w:val="20"/>
        </w:rPr>
      </w:pPr>
      <w:r w:rsidRPr="00503896">
        <w:rPr>
          <w:rFonts w:ascii="Arial" w:eastAsia="Arial" w:hAnsi="Arial"/>
          <w:color w:val="000000"/>
          <w:sz w:val="22"/>
          <w:szCs w:val="20"/>
        </w:rPr>
        <w:t>JHL:n kärkihankkeet vuonna 20</w:t>
      </w:r>
      <w:r w:rsidR="0026217D" w:rsidRPr="00503896">
        <w:rPr>
          <w:rFonts w:ascii="Arial" w:eastAsia="Arial" w:hAnsi="Arial"/>
          <w:color w:val="000000"/>
          <w:sz w:val="22"/>
          <w:szCs w:val="20"/>
        </w:rPr>
        <w:t>2</w:t>
      </w:r>
      <w:r w:rsidR="003D7227" w:rsidRPr="00503896">
        <w:rPr>
          <w:rFonts w:ascii="Arial" w:eastAsia="Arial" w:hAnsi="Arial"/>
          <w:color w:val="000000"/>
          <w:sz w:val="22"/>
          <w:szCs w:val="20"/>
        </w:rPr>
        <w:t>2</w:t>
      </w:r>
      <w:r w:rsidRPr="00503896">
        <w:rPr>
          <w:rFonts w:ascii="Arial" w:eastAsia="Arial" w:hAnsi="Arial"/>
          <w:color w:val="000000"/>
          <w:sz w:val="22"/>
          <w:szCs w:val="20"/>
        </w:rPr>
        <w:t xml:space="preserve">: </w:t>
      </w:r>
    </w:p>
    <w:p w14:paraId="2BFAFE61" w14:textId="77777777" w:rsidR="0008225F" w:rsidRPr="00503896" w:rsidRDefault="0008225F" w:rsidP="0008225F">
      <w:pPr>
        <w:widowControl/>
        <w:numPr>
          <w:ilvl w:val="0"/>
          <w:numId w:val="10"/>
        </w:numPr>
        <w:shd w:val="clear" w:color="auto" w:fill="FCFDFE"/>
        <w:suppressAutoHyphens w:val="0"/>
        <w:rPr>
          <w:rFonts w:ascii="Arial" w:eastAsia="Arial" w:hAnsi="Arial"/>
          <w:color w:val="000000"/>
          <w:sz w:val="22"/>
          <w:szCs w:val="20"/>
        </w:rPr>
      </w:pPr>
      <w:r w:rsidRPr="00503896">
        <w:rPr>
          <w:rFonts w:ascii="Arial" w:eastAsia="Arial" w:hAnsi="Arial"/>
          <w:color w:val="000000"/>
          <w:sz w:val="22"/>
          <w:szCs w:val="20"/>
        </w:rPr>
        <w:t>Järjestäytymisen edistäminen, tehostettu jäsenhankinta ja jäsenyyden pysyvyyden tukeminen</w:t>
      </w:r>
    </w:p>
    <w:p w14:paraId="56FD8CC1" w14:textId="77777777" w:rsidR="0008225F" w:rsidRPr="00503896" w:rsidRDefault="0008225F" w:rsidP="0008225F">
      <w:pPr>
        <w:widowControl/>
        <w:numPr>
          <w:ilvl w:val="0"/>
          <w:numId w:val="10"/>
        </w:numPr>
        <w:shd w:val="clear" w:color="auto" w:fill="FCFDFE"/>
        <w:suppressAutoHyphens w:val="0"/>
        <w:rPr>
          <w:rFonts w:ascii="Arial" w:eastAsia="Arial" w:hAnsi="Arial"/>
          <w:color w:val="000000"/>
          <w:sz w:val="22"/>
          <w:szCs w:val="20"/>
        </w:rPr>
      </w:pPr>
      <w:r w:rsidRPr="00503896">
        <w:rPr>
          <w:rFonts w:ascii="Arial" w:eastAsia="Arial" w:hAnsi="Arial"/>
          <w:color w:val="000000"/>
          <w:sz w:val="22"/>
          <w:szCs w:val="20"/>
        </w:rPr>
        <w:t>Paikallisen edunvalvonnan ja järjestöllisen voiman vahvistaminen</w:t>
      </w:r>
    </w:p>
    <w:p w14:paraId="580DA6D2" w14:textId="77777777" w:rsidR="007D68E5" w:rsidRPr="00503896" w:rsidRDefault="007D68E5" w:rsidP="0008225F">
      <w:pPr>
        <w:widowControl/>
        <w:numPr>
          <w:ilvl w:val="0"/>
          <w:numId w:val="10"/>
        </w:numPr>
        <w:shd w:val="clear" w:color="auto" w:fill="FCFDFE"/>
        <w:suppressAutoHyphens w:val="0"/>
        <w:rPr>
          <w:rFonts w:ascii="Arial" w:eastAsia="Arial" w:hAnsi="Arial"/>
          <w:color w:val="000000"/>
          <w:sz w:val="22"/>
          <w:szCs w:val="20"/>
        </w:rPr>
      </w:pPr>
      <w:r w:rsidRPr="00503896">
        <w:rPr>
          <w:rFonts w:ascii="Arial" w:eastAsia="Arial" w:hAnsi="Arial"/>
          <w:color w:val="000000"/>
          <w:sz w:val="22"/>
          <w:szCs w:val="20"/>
        </w:rPr>
        <w:t>Jäsenyyden pysyvyyden tukeminen</w:t>
      </w:r>
    </w:p>
    <w:p w14:paraId="1EC5B6E9" w14:textId="77777777" w:rsidR="00C06744" w:rsidRPr="0008225F" w:rsidRDefault="0008225F" w:rsidP="001D3B85">
      <w:pPr>
        <w:widowControl/>
        <w:shd w:val="clear" w:color="auto" w:fill="FCFDFE"/>
        <w:suppressAutoHyphens w:val="0"/>
        <w:rPr>
          <w:rFonts w:ascii="Arial" w:eastAsia="Times New Roman" w:hAnsi="Arial"/>
          <w:color w:val="000000"/>
          <w:kern w:val="0"/>
          <w:sz w:val="18"/>
          <w:szCs w:val="18"/>
          <w:lang w:eastAsia="fi-FI" w:bidi="ar-SA"/>
        </w:rPr>
      </w:pPr>
      <w:r>
        <w:rPr>
          <w:rFonts w:ascii="Arial" w:eastAsia="Arial" w:hAnsi="Arial"/>
          <w:color w:val="000000"/>
          <w:szCs w:val="22"/>
        </w:rPr>
        <w:tab/>
      </w:r>
      <w:r>
        <w:rPr>
          <w:rFonts w:ascii="Arial" w:eastAsia="Arial" w:hAnsi="Arial"/>
          <w:color w:val="000000"/>
          <w:szCs w:val="22"/>
        </w:rPr>
        <w:tab/>
      </w:r>
    </w:p>
    <w:tbl>
      <w:tblPr>
        <w:tblW w:w="16188" w:type="dxa"/>
        <w:tblInd w:w="2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69"/>
        <w:gridCol w:w="308"/>
        <w:gridCol w:w="3074"/>
        <w:gridCol w:w="3660"/>
        <w:gridCol w:w="2160"/>
        <w:gridCol w:w="2415"/>
        <w:gridCol w:w="1530"/>
        <w:gridCol w:w="300"/>
        <w:gridCol w:w="2530"/>
        <w:gridCol w:w="40"/>
        <w:gridCol w:w="40"/>
        <w:gridCol w:w="42"/>
        <w:gridCol w:w="20"/>
      </w:tblGrid>
      <w:tr w:rsidR="00C06744" w14:paraId="73DEED50" w14:textId="77777777" w:rsidTr="00F210C4">
        <w:trPr>
          <w:trHeight w:val="509"/>
          <w:tblHeader/>
        </w:trPr>
        <w:tc>
          <w:tcPr>
            <w:tcW w:w="377" w:type="dxa"/>
            <w:gridSpan w:val="2"/>
            <w:shd w:val="clear" w:color="auto" w:fill="auto"/>
          </w:tcPr>
          <w:p w14:paraId="2206BC59" w14:textId="77777777" w:rsidR="00C06744" w:rsidRDefault="00C06744">
            <w:pPr>
              <w:pStyle w:val="Taulukonotsikko"/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628B" w14:textId="77777777" w:rsidR="00C06744" w:rsidRDefault="00C06744">
            <w:pPr>
              <w:textAlignment w:val="baseline"/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Toiminta/tehtävä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61E3" w14:textId="77777777" w:rsidR="00C06744" w:rsidRDefault="00C06744">
            <w:pPr>
              <w:textAlignment w:val="baseline"/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Tavoite/toimenpiteet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10D0" w14:textId="77777777" w:rsidR="00C06744" w:rsidRDefault="00C06744">
            <w:pPr>
              <w:textAlignment w:val="baseline"/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Vastuuhenkilöt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E31D" w14:textId="77777777" w:rsidR="00C06744" w:rsidRDefault="00C06744">
            <w:pPr>
              <w:textAlignment w:val="baseline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2"/>
              </w:rPr>
              <w:t>Missä ja milloin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AA6C" w14:textId="77777777" w:rsidR="00C06744" w:rsidRDefault="00C06744">
            <w:pPr>
              <w:textAlignment w:val="baseline"/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Talousarviossa varattu summa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D7BC" w14:textId="77777777" w:rsidR="00C06744" w:rsidRDefault="00C06744">
            <w:pPr>
              <w:textAlignment w:val="baseline"/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Arviointi</w:t>
            </w:r>
          </w:p>
          <w:p w14:paraId="203A33B8" w14:textId="77777777" w:rsidR="00C06744" w:rsidRDefault="00C06744">
            <w:pPr>
              <w:textAlignment w:val="baseline"/>
            </w:pPr>
            <w:r>
              <w:rPr>
                <w:rFonts w:eastAsia="Arial Unicode MS"/>
                <w:b/>
                <w:bCs/>
                <w:sz w:val="22"/>
              </w:rPr>
              <w:t>(tekemisen jälkeen)</w:t>
            </w:r>
          </w:p>
        </w:tc>
      </w:tr>
      <w:tr w:rsidR="00C06744" w14:paraId="5DA39118" w14:textId="77777777" w:rsidTr="00F2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tblHeader/>
        </w:trPr>
        <w:tc>
          <w:tcPr>
            <w:tcW w:w="377" w:type="dxa"/>
            <w:gridSpan w:val="2"/>
            <w:shd w:val="clear" w:color="auto" w:fill="auto"/>
          </w:tcPr>
          <w:p w14:paraId="4A42FD3D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EBA6" w14:textId="77777777" w:rsidR="00C06744" w:rsidRDefault="00C06744">
            <w:pPr>
              <w:snapToGrid w:val="0"/>
              <w:textAlignment w:val="baseline"/>
              <w:rPr>
                <w:rFonts w:eastAsia="Arial Unicode MS"/>
                <w:b/>
                <w:bCs/>
              </w:rPr>
            </w:pPr>
          </w:p>
        </w:tc>
        <w:tc>
          <w:tcPr>
            <w:tcW w:w="1273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F4A7" w14:textId="77777777" w:rsidR="00C06744" w:rsidRDefault="00C06744">
            <w:pPr>
              <w:snapToGrid w:val="0"/>
              <w:rPr>
                <w:rFonts w:eastAsia="Times New Roman"/>
                <w:sz w:val="22"/>
              </w:rPr>
            </w:pPr>
          </w:p>
        </w:tc>
      </w:tr>
      <w:tr w:rsidR="00C06744" w14:paraId="5275DD71" w14:textId="77777777" w:rsidTr="00F210C4">
        <w:trPr>
          <w:trHeight w:val="475"/>
        </w:trPr>
        <w:tc>
          <w:tcPr>
            <w:tcW w:w="377" w:type="dxa"/>
            <w:gridSpan w:val="2"/>
            <w:shd w:val="clear" w:color="auto" w:fill="auto"/>
          </w:tcPr>
          <w:p w14:paraId="67022B2B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0E93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Hallituksen säännölliset kokoukset </w:t>
            </w:r>
          </w:p>
          <w:p w14:paraId="631F0434" w14:textId="77777777" w:rsidR="00C06744" w:rsidRDefault="00C06744">
            <w:pPr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20D3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 krt/</w:t>
            </w:r>
            <w:proofErr w:type="gramStart"/>
            <w:r>
              <w:rPr>
                <w:rFonts w:eastAsia="Arial Unicode MS"/>
                <w:sz w:val="22"/>
              </w:rPr>
              <w:t>kk ,</w:t>
            </w:r>
            <w:proofErr w:type="gramEnd"/>
            <w:r>
              <w:rPr>
                <w:rFonts w:eastAsia="Arial Unicode MS"/>
                <w:sz w:val="22"/>
              </w:rPr>
              <w:t xml:space="preserve"> kesä-heinäkuu loma</w:t>
            </w:r>
          </w:p>
          <w:p w14:paraId="388501A4" w14:textId="77777777" w:rsidR="00C06744" w:rsidRDefault="00C06744">
            <w:pPr>
              <w:snapToGrid w:val="0"/>
              <w:textAlignment w:val="baseline"/>
              <w:rPr>
                <w:sz w:val="22"/>
              </w:rPr>
            </w:pPr>
            <w:r>
              <w:rPr>
                <w:rFonts w:eastAsia="Arial Unicode MS"/>
                <w:sz w:val="22"/>
              </w:rPr>
              <w:t>Sääntöjen määrittelemät asiat</w:t>
            </w:r>
            <w:r w:rsidR="00934588">
              <w:rPr>
                <w:rFonts w:eastAsia="Arial Unicode MS"/>
                <w:sz w:val="22"/>
              </w:rPr>
              <w:t xml:space="preserve"> + muut asiat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B2E3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sz w:val="22"/>
              </w:rPr>
              <w:t>Kokoon kutsujana pj.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7A526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Eurajoen kunnanvirasto</w:t>
            </w:r>
          </w:p>
          <w:p w14:paraId="15D79838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Luvian kirjasto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6806" w14:textId="77777777" w:rsidR="00C06744" w:rsidRDefault="00396A7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100 €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7330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719ABCDF" w14:textId="77777777" w:rsidTr="00F210C4">
        <w:trPr>
          <w:trHeight w:val="475"/>
        </w:trPr>
        <w:tc>
          <w:tcPr>
            <w:tcW w:w="377" w:type="dxa"/>
            <w:gridSpan w:val="2"/>
            <w:shd w:val="clear" w:color="auto" w:fill="auto"/>
          </w:tcPr>
          <w:p w14:paraId="0EBD0C33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B355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Sääntöjen määräämät kevät- ja syyskokoukset</w:t>
            </w:r>
          </w:p>
          <w:p w14:paraId="0EB17D34" w14:textId="77777777" w:rsidR="00C06744" w:rsidRDefault="00C06744">
            <w:pPr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E5A5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Sääntöjen määräämien asioiden käsittely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B5CB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 kokoonkutsujana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1831" w14:textId="0317A853" w:rsidR="00C06744" w:rsidRDefault="00AF50C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Huhti</w:t>
            </w:r>
            <w:r w:rsidR="00C06744">
              <w:rPr>
                <w:rFonts w:eastAsia="Arial Unicode MS"/>
                <w:sz w:val="22"/>
              </w:rPr>
              <w:t>kuussa kevätkokous</w:t>
            </w:r>
          </w:p>
          <w:p w14:paraId="2C1DFBC6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marraskuussa syyskokous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AAF5" w14:textId="77777777" w:rsidR="00C06744" w:rsidRDefault="00396A7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300</w:t>
            </w:r>
            <w:r w:rsidR="00A6044D">
              <w:rPr>
                <w:rFonts w:eastAsia="Arial Unicode MS"/>
                <w:sz w:val="22"/>
              </w:rPr>
              <w:t xml:space="preserve"> </w:t>
            </w:r>
            <w:r>
              <w:rPr>
                <w:rFonts w:eastAsia="Arial Unicode MS"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2C2E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4A1AA2FD" w14:textId="77777777" w:rsidTr="00F210C4">
        <w:trPr>
          <w:trHeight w:val="475"/>
        </w:trPr>
        <w:tc>
          <w:tcPr>
            <w:tcW w:w="377" w:type="dxa"/>
            <w:gridSpan w:val="2"/>
            <w:shd w:val="clear" w:color="auto" w:fill="auto"/>
          </w:tcPr>
          <w:p w14:paraId="584CA0E2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F145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kiitos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9E83" w14:textId="137B9DA1" w:rsidR="00C06744" w:rsidRDefault="00E3140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uurastuksen huomioiminen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D524" w14:textId="77777777" w:rsidR="00C06744" w:rsidRDefault="00E31405">
            <w:pPr>
              <w:snapToGri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hallitus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9FD9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lokakuu</w:t>
            </w:r>
            <w:r w:rsidR="0026217D">
              <w:rPr>
                <w:rFonts w:eastAsia="Arial Unicode MS"/>
                <w:sz w:val="22"/>
              </w:rPr>
              <w:t>-marraskuu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EC2C" w14:textId="320A2C26" w:rsidR="00C06744" w:rsidRDefault="001E379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15</w:t>
            </w:r>
            <w:r w:rsidR="00396A75">
              <w:rPr>
                <w:rFonts w:eastAsia="Arial Unicode MS"/>
                <w:sz w:val="22"/>
              </w:rPr>
              <w:t>00</w:t>
            </w:r>
            <w:r w:rsidR="00A6044D">
              <w:rPr>
                <w:rFonts w:eastAsia="Arial Unicode MS"/>
                <w:sz w:val="22"/>
              </w:rPr>
              <w:t xml:space="preserve"> </w:t>
            </w:r>
            <w:r w:rsidR="00396A75">
              <w:rPr>
                <w:rFonts w:eastAsia="Arial Unicode MS"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317F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665EEE1F" w14:textId="77777777" w:rsidTr="00F210C4">
        <w:trPr>
          <w:trHeight w:val="475"/>
        </w:trPr>
        <w:tc>
          <w:tcPr>
            <w:tcW w:w="377" w:type="dxa"/>
            <w:gridSpan w:val="2"/>
            <w:shd w:val="clear" w:color="auto" w:fill="auto"/>
          </w:tcPr>
          <w:p w14:paraId="7AEB932E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C54FC" w14:textId="77777777" w:rsidR="00AF50C6" w:rsidRDefault="00AF50C6" w:rsidP="00AF50C6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Jäsenilta – Hyvinvointialueen aiheuttamat muutokset ja työntekijöiden aseman turvaaminen muutoksissa</w:t>
            </w:r>
          </w:p>
          <w:p w14:paraId="3A7A52A8" w14:textId="505B258C" w:rsidR="00C06744" w:rsidRPr="00301464" w:rsidRDefault="00C06744" w:rsidP="00392230">
            <w:pPr>
              <w:snapToGrid w:val="0"/>
              <w:textAlignment w:val="baseline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D61F" w14:textId="217A68FF" w:rsidR="00C06744" w:rsidRDefault="00D8641B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Yhteiskuntavaikuttaminen ja jäsenistön huomioiminen, sekä paikallinen edunvalvonta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03A2" w14:textId="34C9910B" w:rsidR="00C06744" w:rsidRDefault="00AF50C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2350" w14:textId="20596F28" w:rsidR="00C06744" w:rsidRDefault="00AF50C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maaliskuussa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8D24" w14:textId="3DA12BDA" w:rsidR="00C06744" w:rsidRDefault="00AF50C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300 €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8DE8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AF50C6" w14:paraId="1BD02E3C" w14:textId="77777777" w:rsidTr="00F210C4">
        <w:trPr>
          <w:trHeight w:val="475"/>
        </w:trPr>
        <w:tc>
          <w:tcPr>
            <w:tcW w:w="377" w:type="dxa"/>
            <w:gridSpan w:val="2"/>
            <w:shd w:val="clear" w:color="auto" w:fill="auto"/>
          </w:tcPr>
          <w:p w14:paraId="30BF5C06" w14:textId="77777777" w:rsidR="00AF50C6" w:rsidRDefault="00AF50C6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3097" w14:textId="702515E7" w:rsidR="00AF50C6" w:rsidRDefault="00AF50C6" w:rsidP="00AF50C6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Vappulahja jäsenistölle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E59A" w14:textId="28D0107C" w:rsidR="00AF50C6" w:rsidRDefault="00D8641B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Jäsenistön huomioiminen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30922" w14:textId="2466DE19" w:rsidR="00AF50C6" w:rsidRDefault="00D8641B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1C11" w14:textId="1B5FEFDC" w:rsidR="00AF50C6" w:rsidRDefault="00D8641B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huhtikuussa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9349" w14:textId="0E36F4AF" w:rsidR="00AF50C6" w:rsidRDefault="00D8641B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4000 €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52EE" w14:textId="77777777" w:rsidR="00AF50C6" w:rsidRDefault="00AF50C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6DCFC9BB" w14:textId="77777777" w:rsidTr="00F210C4">
        <w:trPr>
          <w:trHeight w:val="295"/>
        </w:trPr>
        <w:tc>
          <w:tcPr>
            <w:tcW w:w="377" w:type="dxa"/>
            <w:gridSpan w:val="2"/>
            <w:shd w:val="clear" w:color="auto" w:fill="auto"/>
          </w:tcPr>
          <w:p w14:paraId="65FE277B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8F2B" w14:textId="4B4C8386" w:rsidR="00C06744" w:rsidRDefault="0026217D">
            <w:pPr>
              <w:snapToGrid w:val="0"/>
              <w:textAlignment w:val="baseline"/>
            </w:pPr>
            <w:r>
              <w:t>Uusien jäsenten muistaminen</w:t>
            </w:r>
            <w:r w:rsidR="00934588">
              <w:t xml:space="preserve"> 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5DA1" w14:textId="77777777" w:rsidR="00C06744" w:rsidRDefault="00934588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Toivottaa uudet jäsenet tervetulleiksi yhdistykseen. Sitoa yhdistyksen toimintaan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D0BE" w14:textId="77777777" w:rsidR="00C06744" w:rsidRDefault="007410F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jäsenasianhoitaja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2C831" w14:textId="77777777" w:rsidR="00C06744" w:rsidRDefault="007410F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koko vuosi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B7FF" w14:textId="77777777" w:rsidR="00C06744" w:rsidRDefault="00B232A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200</w:t>
            </w:r>
            <w:r w:rsidR="00A6044D">
              <w:rPr>
                <w:rFonts w:eastAsia="Arial Unicode MS"/>
                <w:sz w:val="22"/>
              </w:rPr>
              <w:t xml:space="preserve"> </w:t>
            </w:r>
            <w:r>
              <w:rPr>
                <w:rFonts w:eastAsia="Arial Unicode MS"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9451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503896" w14:paraId="3D588ED4" w14:textId="77777777" w:rsidTr="00F210C4">
        <w:trPr>
          <w:trHeight w:val="295"/>
        </w:trPr>
        <w:tc>
          <w:tcPr>
            <w:tcW w:w="377" w:type="dxa"/>
            <w:gridSpan w:val="2"/>
            <w:shd w:val="clear" w:color="auto" w:fill="auto"/>
          </w:tcPr>
          <w:p w14:paraId="77EA7C02" w14:textId="77777777" w:rsidR="00503896" w:rsidRDefault="00503896">
            <w:pPr>
              <w:snapToGrid w:val="0"/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44691" w14:textId="00BB7891" w:rsidR="00503896" w:rsidRDefault="00503896">
            <w:pPr>
              <w:snapToGrid w:val="0"/>
              <w:textAlignment w:val="baseline"/>
            </w:pPr>
            <w:r>
              <w:t xml:space="preserve">Yhdistyksen 50- vuotisjuhlat 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33F8" w14:textId="1C3E2BEA" w:rsidR="00503896" w:rsidRDefault="00E71CBA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Juhlavuoden juhlistaminen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7E59" w14:textId="139B1A96" w:rsidR="00503896" w:rsidRDefault="00E71CBA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DA39" w14:textId="776D586D" w:rsidR="00503896" w:rsidRDefault="00E71CBA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3.9.2022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97E6" w14:textId="60859BEB" w:rsidR="00503896" w:rsidRDefault="001E379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15 000 €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0834" w14:textId="77777777" w:rsidR="00503896" w:rsidRDefault="0050389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717EDF7F" w14:textId="77777777" w:rsidTr="00F210C4">
        <w:trPr>
          <w:trHeight w:val="295"/>
        </w:trPr>
        <w:tc>
          <w:tcPr>
            <w:tcW w:w="377" w:type="dxa"/>
            <w:gridSpan w:val="2"/>
            <w:shd w:val="clear" w:color="auto" w:fill="auto"/>
          </w:tcPr>
          <w:p w14:paraId="577AF0C3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33CFD" w14:textId="77777777" w:rsidR="00C06744" w:rsidRPr="00C91153" w:rsidRDefault="00C06744" w:rsidP="00C91153">
            <w:pPr>
              <w:snapToGrid w:val="0"/>
              <w:textAlignment w:val="baseline"/>
            </w:pPr>
            <w:r w:rsidRPr="00C91153">
              <w:t xml:space="preserve">Jäsenistön syntymäpäivien muistaminen (50, 60, 70 ja </w:t>
            </w:r>
            <w:proofErr w:type="gramStart"/>
            <w:r w:rsidRPr="00C91153">
              <w:t>80 vuotiaat</w:t>
            </w:r>
            <w:proofErr w:type="gramEnd"/>
            <w:r w:rsidRPr="00C91153"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F768B6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Jäsenistön huomioiminen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8EDCC" w14:textId="77777777" w:rsidR="00934588" w:rsidRDefault="00E3140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Ritva / Salla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47A997" w14:textId="77777777" w:rsidR="00C06744" w:rsidRDefault="00934588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koko vuosi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1D0B6" w14:textId="2C324261" w:rsidR="00C06744" w:rsidRDefault="00E71CBA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70</w:t>
            </w:r>
            <w:r w:rsidR="00845940">
              <w:rPr>
                <w:rFonts w:eastAsia="Arial Unicode MS"/>
                <w:sz w:val="22"/>
              </w:rPr>
              <w:t>0</w:t>
            </w:r>
            <w:r w:rsidR="00A6044D">
              <w:rPr>
                <w:rFonts w:eastAsia="Arial Unicode MS"/>
                <w:sz w:val="22"/>
              </w:rPr>
              <w:t xml:space="preserve"> </w:t>
            </w:r>
            <w:r w:rsidR="00845940">
              <w:rPr>
                <w:rFonts w:eastAsia="Arial Unicode MS"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09B33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500D9D4F" w14:textId="77777777" w:rsidTr="00F210C4">
        <w:trPr>
          <w:trHeight w:val="281"/>
        </w:trPr>
        <w:tc>
          <w:tcPr>
            <w:tcW w:w="377" w:type="dxa"/>
            <w:gridSpan w:val="2"/>
            <w:shd w:val="clear" w:color="auto" w:fill="auto"/>
          </w:tcPr>
          <w:p w14:paraId="7E9020A9" w14:textId="77777777" w:rsidR="00C06744" w:rsidRDefault="00C06744">
            <w:pPr>
              <w:snapToGrid w:val="0"/>
            </w:pPr>
          </w:p>
        </w:tc>
        <w:tc>
          <w:tcPr>
            <w:tcW w:w="1581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A41F3D2" w14:textId="77777777" w:rsidR="00C06744" w:rsidRDefault="00C06744">
            <w:pPr>
              <w:snapToGrid w:val="0"/>
              <w:rPr>
                <w:rFonts w:eastAsia="Arial Unicode MS"/>
                <w:b/>
                <w:bCs/>
              </w:rPr>
            </w:pPr>
          </w:p>
          <w:p w14:paraId="4F33A604" w14:textId="77777777" w:rsidR="00793FEC" w:rsidRDefault="00793FEC">
            <w:pPr>
              <w:snapToGrid w:val="0"/>
              <w:rPr>
                <w:rFonts w:eastAsia="Arial Unicode MS"/>
                <w:b/>
                <w:bCs/>
              </w:rPr>
            </w:pPr>
          </w:p>
          <w:p w14:paraId="0B74C27F" w14:textId="77777777" w:rsidR="00793FEC" w:rsidRDefault="00793FEC">
            <w:pPr>
              <w:snapToGrid w:val="0"/>
              <w:rPr>
                <w:rFonts w:eastAsia="Arial Unicode MS"/>
                <w:b/>
                <w:bCs/>
              </w:rPr>
            </w:pPr>
          </w:p>
          <w:p w14:paraId="195629DA" w14:textId="1F295B82" w:rsidR="00793FEC" w:rsidRDefault="00793FEC">
            <w:pPr>
              <w:snapToGrid w:val="0"/>
              <w:rPr>
                <w:rFonts w:eastAsia="Arial Unicode MS"/>
                <w:b/>
                <w:bCs/>
              </w:rPr>
            </w:pPr>
          </w:p>
          <w:p w14:paraId="10A83CA8" w14:textId="212BB5E0" w:rsidR="00E71CBA" w:rsidRDefault="00E71CBA">
            <w:pPr>
              <w:snapToGrid w:val="0"/>
              <w:rPr>
                <w:rFonts w:eastAsia="Arial Unicode MS"/>
                <w:b/>
                <w:bCs/>
              </w:rPr>
            </w:pPr>
          </w:p>
          <w:p w14:paraId="24ED18BC" w14:textId="36DAAD47" w:rsidR="00E71CBA" w:rsidRDefault="00E71CBA">
            <w:pPr>
              <w:snapToGrid w:val="0"/>
              <w:rPr>
                <w:rFonts w:eastAsia="Arial Unicode MS"/>
                <w:b/>
                <w:bCs/>
              </w:rPr>
            </w:pPr>
          </w:p>
          <w:p w14:paraId="7E36537B" w14:textId="052D9BF6" w:rsidR="00E71CBA" w:rsidRDefault="00E71CBA">
            <w:pPr>
              <w:snapToGrid w:val="0"/>
              <w:rPr>
                <w:rFonts w:eastAsia="Arial Unicode MS"/>
                <w:b/>
                <w:bCs/>
              </w:rPr>
            </w:pPr>
          </w:p>
          <w:p w14:paraId="41C4CCA9" w14:textId="35EC5440" w:rsidR="00E71CBA" w:rsidRDefault="00E71CBA">
            <w:pPr>
              <w:snapToGrid w:val="0"/>
              <w:rPr>
                <w:rFonts w:eastAsia="Arial Unicode MS"/>
                <w:b/>
                <w:bCs/>
              </w:rPr>
            </w:pPr>
          </w:p>
          <w:p w14:paraId="4668E175" w14:textId="77777777" w:rsidR="00E71CBA" w:rsidRDefault="00E71CBA">
            <w:pPr>
              <w:snapToGrid w:val="0"/>
              <w:rPr>
                <w:rFonts w:eastAsia="Arial Unicode MS"/>
                <w:b/>
                <w:bCs/>
              </w:rPr>
            </w:pPr>
          </w:p>
          <w:p w14:paraId="19904E04" w14:textId="77777777" w:rsidR="00C06744" w:rsidRDefault="00C06744">
            <w:r>
              <w:rPr>
                <w:rFonts w:eastAsia="Arial Unicode MS"/>
                <w:b/>
                <w:bCs/>
              </w:rPr>
              <w:lastRenderedPageBreak/>
              <w:t>Edunvalvonta</w:t>
            </w:r>
          </w:p>
        </w:tc>
      </w:tr>
      <w:tr w:rsidR="00C06744" w14:paraId="0DC09567" w14:textId="77777777" w:rsidTr="00F210C4">
        <w:trPr>
          <w:trHeight w:val="377"/>
        </w:trPr>
        <w:tc>
          <w:tcPr>
            <w:tcW w:w="377" w:type="dxa"/>
            <w:gridSpan w:val="2"/>
            <w:shd w:val="clear" w:color="auto" w:fill="auto"/>
          </w:tcPr>
          <w:p w14:paraId="3558BFD5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29F1" w14:textId="77777777" w:rsidR="00C06744" w:rsidRDefault="00C06744">
            <w:pPr>
              <w:textAlignment w:val="baseline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Pääluottamusmiehen työpaikka käynnit</w:t>
            </w:r>
            <w:r w:rsidR="00C91153">
              <w:rPr>
                <w:rFonts w:eastAsia="Times New Roman"/>
                <w:sz w:val="22"/>
              </w:rPr>
              <w:t xml:space="preserve"> (kuntapuoli)</w:t>
            </w:r>
          </w:p>
          <w:p w14:paraId="0889DB0B" w14:textId="77777777" w:rsidR="00C06744" w:rsidRDefault="00C06744">
            <w:pPr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FC54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Käydä vuodessa työpaikat läpi</w:t>
            </w:r>
            <w:r w:rsidR="00C91153">
              <w:rPr>
                <w:rFonts w:eastAsia="Arial Unicode MS"/>
                <w:sz w:val="22"/>
              </w:rPr>
              <w:t xml:space="preserve"> -&gt; edunvalvonta, JHL tutuksi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F95B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PLM</w:t>
            </w:r>
          </w:p>
          <w:p w14:paraId="501B05E7" w14:textId="77777777" w:rsidR="00934588" w:rsidRDefault="00934588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53D9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Koko vuosi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7903" w14:textId="77777777" w:rsidR="00C06744" w:rsidRDefault="00845940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200</w:t>
            </w:r>
            <w:r w:rsidR="00A6044D">
              <w:rPr>
                <w:rFonts w:eastAsia="Arial Unicode MS"/>
                <w:sz w:val="22"/>
              </w:rPr>
              <w:t xml:space="preserve"> </w:t>
            </w:r>
            <w:r>
              <w:rPr>
                <w:rFonts w:eastAsia="Arial Unicode MS"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1F03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91153" w14:paraId="4A180A3D" w14:textId="77777777" w:rsidTr="00F210C4">
        <w:trPr>
          <w:trHeight w:val="377"/>
        </w:trPr>
        <w:tc>
          <w:tcPr>
            <w:tcW w:w="377" w:type="dxa"/>
            <w:gridSpan w:val="2"/>
            <w:shd w:val="clear" w:color="auto" w:fill="auto"/>
          </w:tcPr>
          <w:p w14:paraId="303045B1" w14:textId="77777777" w:rsidR="00C91153" w:rsidRDefault="00C91153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76C2" w14:textId="77777777" w:rsidR="00C91153" w:rsidRDefault="00C91153">
            <w:pPr>
              <w:textAlignment w:val="baseline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Alakohtaisen luottamusmiehen työpaikkakäynnit (kuntapuoli)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DA0D" w14:textId="77777777" w:rsidR="00C91153" w:rsidRDefault="00C91153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Käydä tapaamassa omaa kohderyhmää -&gt; edunvalvonta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FBF0" w14:textId="77777777" w:rsidR="00C91153" w:rsidRDefault="00C91153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</w:rPr>
              <w:t>alakoht.lm</w:t>
            </w:r>
            <w:proofErr w:type="spellEnd"/>
            <w:proofErr w:type="gram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1082" w14:textId="77777777" w:rsidR="00C91153" w:rsidRDefault="00C91153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ajankäytön mukaan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41D8" w14:textId="77777777" w:rsidR="00C91153" w:rsidRDefault="00845940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600</w:t>
            </w:r>
            <w:r w:rsidR="00A6044D">
              <w:rPr>
                <w:rFonts w:eastAsia="Arial Unicode MS"/>
                <w:sz w:val="22"/>
              </w:rPr>
              <w:t xml:space="preserve"> </w:t>
            </w:r>
            <w:r>
              <w:rPr>
                <w:rFonts w:eastAsia="Arial Unicode MS"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9D2F" w14:textId="77777777" w:rsidR="00C91153" w:rsidRDefault="007410F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</w:t>
            </w:r>
          </w:p>
        </w:tc>
      </w:tr>
      <w:tr w:rsidR="001E3794" w14:paraId="7E50287C" w14:textId="77777777" w:rsidTr="00F210C4">
        <w:trPr>
          <w:gridBefore w:val="1"/>
          <w:wBefore w:w="69" w:type="dxa"/>
          <w:trHeight w:val="415"/>
        </w:trPr>
        <w:tc>
          <w:tcPr>
            <w:tcW w:w="308" w:type="dxa"/>
            <w:shd w:val="clear" w:color="auto" w:fill="auto"/>
          </w:tcPr>
          <w:p w14:paraId="22D3C077" w14:textId="77777777" w:rsidR="001E3794" w:rsidRDefault="001E3794" w:rsidP="00C34155">
            <w:pPr>
              <w:snapToGrid w:val="0"/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5A3E" w14:textId="77777777" w:rsidR="001E3794" w:rsidRDefault="001E3794" w:rsidP="00C34155">
            <w:pPr>
              <w:snapToGrid w:val="0"/>
              <w:textAlignment w:val="baseline"/>
            </w:pPr>
            <w:r>
              <w:t>Materiaalia jaettavaksi</w:t>
            </w:r>
          </w:p>
          <w:p w14:paraId="6D11D22A" w14:textId="77777777" w:rsidR="001E3794" w:rsidRDefault="001E3794" w:rsidP="00C34155">
            <w:pPr>
              <w:snapToGrid w:val="0"/>
              <w:textAlignment w:val="baseline"/>
            </w:pPr>
            <w:r>
              <w:t>jäsenistölle työpaikoille</w:t>
            </w:r>
          </w:p>
          <w:p w14:paraId="5FB886B3" w14:textId="146E9C4B" w:rsidR="001E3794" w:rsidRDefault="001E3794" w:rsidP="00C34155">
            <w:pPr>
              <w:snapToGrid w:val="0"/>
              <w:textAlignment w:val="baseline"/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5B2B" w14:textId="77777777" w:rsidR="001E3794" w:rsidRDefault="001E379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Yhdistystoiminta tutuksi</w:t>
            </w:r>
          </w:p>
          <w:p w14:paraId="38FA47CE" w14:textId="77777777" w:rsidR="001E3794" w:rsidRDefault="001E379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72BD" w14:textId="77777777" w:rsidR="001E3794" w:rsidRDefault="001E379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proofErr w:type="spellStart"/>
            <w:r>
              <w:rPr>
                <w:rFonts w:eastAsia="Arial Unicode MS"/>
                <w:sz w:val="22"/>
              </w:rPr>
              <w:t>plm</w:t>
            </w:r>
            <w:proofErr w:type="spellEnd"/>
            <w:r>
              <w:rPr>
                <w:rFonts w:eastAsia="Arial Unicode MS"/>
                <w:sz w:val="22"/>
              </w:rPr>
              <w:t xml:space="preserve"> + </w:t>
            </w:r>
            <w:proofErr w:type="spellStart"/>
            <w:r>
              <w:rPr>
                <w:rFonts w:eastAsia="Arial Unicode MS"/>
                <w:sz w:val="22"/>
              </w:rPr>
              <w:t>al.alm</w:t>
            </w:r>
            <w:proofErr w:type="spellEnd"/>
            <w:r>
              <w:rPr>
                <w:rFonts w:eastAsia="Arial Unicode MS"/>
                <w:sz w:val="22"/>
              </w:rPr>
              <w:t xml:space="preserve"> + hallituksen jäsenet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B2BF" w14:textId="77777777" w:rsidR="001E3794" w:rsidRDefault="001E3794" w:rsidP="00C34155">
            <w:pPr>
              <w:snapToGrid w:val="0"/>
              <w:textAlignment w:val="baseline"/>
              <w:rPr>
                <w:rFonts w:eastAsia="Arial Unicode MS"/>
                <w:bCs/>
                <w:sz w:val="22"/>
              </w:rPr>
            </w:pPr>
            <w:r>
              <w:rPr>
                <w:rFonts w:eastAsia="Arial Unicode MS"/>
                <w:sz w:val="22"/>
              </w:rPr>
              <w:t>Koko vuosi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2D6A" w14:textId="1862782D" w:rsidR="001E3794" w:rsidRPr="009855EA" w:rsidRDefault="001E379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3</w:t>
            </w:r>
            <w:r w:rsidRPr="009855EA">
              <w:rPr>
                <w:rFonts w:eastAsia="Arial Unicode MS"/>
                <w:sz w:val="22"/>
              </w:rPr>
              <w:t>00 €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283C" w14:textId="77777777" w:rsidR="001E3794" w:rsidRDefault="001E379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1E3794" w14:paraId="0262C95E" w14:textId="77777777" w:rsidTr="00F210C4">
        <w:trPr>
          <w:trHeight w:val="377"/>
        </w:trPr>
        <w:tc>
          <w:tcPr>
            <w:tcW w:w="377" w:type="dxa"/>
            <w:gridSpan w:val="2"/>
            <w:shd w:val="clear" w:color="auto" w:fill="auto"/>
          </w:tcPr>
          <w:p w14:paraId="23F22120" w14:textId="77777777" w:rsidR="001E3794" w:rsidRDefault="001E379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92BB" w14:textId="356BABD2" w:rsidR="001E3794" w:rsidRDefault="001E3794">
            <w:pPr>
              <w:snapToGrid w:val="0"/>
              <w:textAlignment w:val="baseline"/>
              <w:rPr>
                <w:sz w:val="22"/>
              </w:rPr>
            </w:pPr>
            <w:proofErr w:type="spellStart"/>
            <w:r>
              <w:rPr>
                <w:szCs w:val="28"/>
              </w:rPr>
              <w:t>T</w:t>
            </w:r>
            <w:r w:rsidRPr="001E3794">
              <w:rPr>
                <w:szCs w:val="28"/>
              </w:rPr>
              <w:t>es-</w:t>
            </w:r>
            <w:proofErr w:type="spellEnd"/>
            <w:r w:rsidRPr="001E3794">
              <w:rPr>
                <w:szCs w:val="28"/>
              </w:rPr>
              <w:t xml:space="preserve"> kirjat hallitukselle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DC10" w14:textId="196ABC48" w:rsidR="001E3794" w:rsidRDefault="001E379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Tietoisuus ajantasaisista asioista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1A44" w14:textId="5CF99B07" w:rsidR="001E3794" w:rsidRDefault="001E379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9558" w14:textId="65C09834" w:rsidR="001E3794" w:rsidRDefault="001E379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koko vuosi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2782" w14:textId="1208D1B3" w:rsidR="001E3794" w:rsidRDefault="001E379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200 €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9E91" w14:textId="77777777" w:rsidR="001E3794" w:rsidRDefault="001E379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5408828C" w14:textId="77777777" w:rsidTr="00F210C4">
        <w:trPr>
          <w:trHeight w:val="415"/>
        </w:trPr>
        <w:tc>
          <w:tcPr>
            <w:tcW w:w="377" w:type="dxa"/>
            <w:gridSpan w:val="2"/>
            <w:shd w:val="clear" w:color="auto" w:fill="auto"/>
          </w:tcPr>
          <w:p w14:paraId="181FC5C7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3352" w14:textId="77777777" w:rsidR="00C06744" w:rsidRDefault="00C06744">
            <w:pPr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Muiden pääso</w:t>
            </w:r>
            <w:r w:rsidR="0026217D">
              <w:rPr>
                <w:rFonts w:eastAsia="Arial Unicode MS"/>
                <w:sz w:val="22"/>
              </w:rPr>
              <w:t>p</w:t>
            </w:r>
            <w:r>
              <w:rPr>
                <w:rFonts w:eastAsia="Arial Unicode MS"/>
                <w:sz w:val="22"/>
              </w:rPr>
              <w:t>ijajärjest</w:t>
            </w:r>
            <w:r w:rsidR="0026217D">
              <w:rPr>
                <w:rFonts w:eastAsia="Arial Unicode MS"/>
                <w:sz w:val="22"/>
              </w:rPr>
              <w:t>ö</w:t>
            </w:r>
            <w:r>
              <w:rPr>
                <w:rFonts w:eastAsia="Arial Unicode MS"/>
                <w:sz w:val="22"/>
              </w:rPr>
              <w:t>jen tapaamiset</w:t>
            </w:r>
          </w:p>
          <w:p w14:paraId="2E0483F7" w14:textId="77777777" w:rsidR="00C06744" w:rsidRDefault="00C06744">
            <w:pPr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76E4" w14:textId="77777777" w:rsidR="00C06744" w:rsidRDefault="00C91153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Järjestöllisiä</w:t>
            </w:r>
            <w:r w:rsidR="00C06744">
              <w:rPr>
                <w:rFonts w:eastAsia="Arial Unicode MS"/>
                <w:sz w:val="22"/>
              </w:rPr>
              <w:t xml:space="preserve"> asioita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F2B4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proofErr w:type="spellStart"/>
            <w:r>
              <w:rPr>
                <w:rFonts w:eastAsia="Arial Unicode MS"/>
                <w:sz w:val="22"/>
              </w:rPr>
              <w:t>Plm</w:t>
            </w:r>
            <w:proofErr w:type="spellEnd"/>
            <w:r>
              <w:rPr>
                <w:rFonts w:eastAsia="Arial Unicode MS"/>
                <w:sz w:val="22"/>
              </w:rPr>
              <w:t xml:space="preserve"> +</w:t>
            </w:r>
            <w:proofErr w:type="gramStart"/>
            <w:r>
              <w:rPr>
                <w:rFonts w:eastAsia="Arial Unicode MS"/>
                <w:sz w:val="22"/>
              </w:rPr>
              <w:t>pj</w:t>
            </w:r>
            <w:proofErr w:type="gram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B031" w14:textId="77777777" w:rsidR="00C06744" w:rsidRDefault="00C06744">
            <w:pPr>
              <w:snapToGrid w:val="0"/>
              <w:textAlignment w:val="baseline"/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sz w:val="22"/>
              </w:rPr>
              <w:t>Sopimuksen mukaan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B289B" w14:textId="77777777" w:rsidR="00C06744" w:rsidRPr="00A6044D" w:rsidRDefault="00845940">
            <w:pPr>
              <w:snapToGrid w:val="0"/>
              <w:textAlignment w:val="baseline"/>
              <w:rPr>
                <w:rFonts w:eastAsia="Arial Unicode MS"/>
                <w:bCs/>
                <w:sz w:val="22"/>
              </w:rPr>
            </w:pPr>
            <w:r w:rsidRPr="00A6044D">
              <w:rPr>
                <w:rFonts w:eastAsia="Arial Unicode MS"/>
                <w:bCs/>
                <w:sz w:val="22"/>
              </w:rPr>
              <w:t>100</w:t>
            </w:r>
            <w:r w:rsidR="00A6044D">
              <w:rPr>
                <w:rFonts w:eastAsia="Arial Unicode MS"/>
                <w:bCs/>
                <w:sz w:val="22"/>
              </w:rPr>
              <w:t xml:space="preserve"> </w:t>
            </w:r>
            <w:r w:rsidRPr="00A6044D">
              <w:rPr>
                <w:rFonts w:eastAsia="Arial Unicode MS"/>
                <w:bCs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B639" w14:textId="77777777" w:rsidR="00C06744" w:rsidRDefault="007410F6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Hallitus</w:t>
            </w:r>
          </w:p>
        </w:tc>
      </w:tr>
      <w:tr w:rsidR="00C06744" w14:paraId="097CA6E8" w14:textId="77777777" w:rsidTr="00F210C4">
        <w:trPr>
          <w:trHeight w:val="415"/>
        </w:trPr>
        <w:tc>
          <w:tcPr>
            <w:tcW w:w="377" w:type="dxa"/>
            <w:gridSpan w:val="2"/>
            <w:shd w:val="clear" w:color="auto" w:fill="auto"/>
          </w:tcPr>
          <w:p w14:paraId="2708978D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B2B3" w14:textId="77777777" w:rsidR="00C06744" w:rsidRDefault="00C06744" w:rsidP="00C91153">
            <w:pPr>
              <w:snapToGrid w:val="0"/>
              <w:textAlignment w:val="baseline"/>
            </w:pPr>
            <w:r>
              <w:t>Rauman seutukunta tapaamiset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3287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verkostoituminen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330A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proofErr w:type="gramStart"/>
            <w:r>
              <w:rPr>
                <w:rFonts w:eastAsia="Arial Unicode MS"/>
                <w:sz w:val="22"/>
              </w:rPr>
              <w:t>Pj</w:t>
            </w:r>
            <w:proofErr w:type="gramEnd"/>
            <w:r>
              <w:rPr>
                <w:rFonts w:eastAsia="Arial Unicode MS"/>
                <w:sz w:val="22"/>
              </w:rPr>
              <w:t xml:space="preserve"> ja hallituksen jäsenet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0A35" w14:textId="77777777" w:rsidR="00C06744" w:rsidRDefault="00C06744">
            <w:pPr>
              <w:snapToGrid w:val="0"/>
              <w:textAlignment w:val="baseline"/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sz w:val="22"/>
              </w:rPr>
              <w:t>noin kolme kertaa vuodessa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6B98" w14:textId="77777777" w:rsidR="00C06744" w:rsidRPr="00A6044D" w:rsidRDefault="00845940">
            <w:pPr>
              <w:snapToGrid w:val="0"/>
              <w:textAlignment w:val="baseline"/>
              <w:rPr>
                <w:rFonts w:eastAsia="Arial Unicode MS"/>
                <w:bCs/>
                <w:sz w:val="22"/>
              </w:rPr>
            </w:pPr>
            <w:r w:rsidRPr="00A6044D">
              <w:rPr>
                <w:rFonts w:eastAsia="Arial Unicode MS"/>
                <w:bCs/>
                <w:sz w:val="22"/>
              </w:rPr>
              <w:t>50</w:t>
            </w:r>
            <w:r w:rsidR="00A6044D">
              <w:rPr>
                <w:rFonts w:eastAsia="Arial Unicode MS"/>
                <w:bCs/>
                <w:sz w:val="22"/>
              </w:rPr>
              <w:t xml:space="preserve"> </w:t>
            </w:r>
            <w:r w:rsidRPr="00A6044D">
              <w:rPr>
                <w:rFonts w:eastAsia="Arial Unicode MS"/>
                <w:bCs/>
                <w:sz w:val="22"/>
              </w:rPr>
              <w:t>€</w:t>
            </w:r>
            <w:r w:rsidR="00A6044D">
              <w:rPr>
                <w:rFonts w:eastAsia="Arial Unicode MS"/>
                <w:bCs/>
                <w:sz w:val="22"/>
              </w:rPr>
              <w:t xml:space="preserve"> 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85FA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76B35CFD" w14:textId="77777777" w:rsidTr="00F210C4">
        <w:trPr>
          <w:trHeight w:val="415"/>
        </w:trPr>
        <w:tc>
          <w:tcPr>
            <w:tcW w:w="377" w:type="dxa"/>
            <w:gridSpan w:val="2"/>
            <w:shd w:val="clear" w:color="auto" w:fill="auto"/>
          </w:tcPr>
          <w:p w14:paraId="0E1BD904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33E9" w14:textId="77777777" w:rsidR="00C06744" w:rsidRDefault="00C06744" w:rsidP="00C91153">
            <w:pPr>
              <w:snapToGrid w:val="0"/>
              <w:textAlignment w:val="baseline"/>
            </w:pPr>
            <w:r>
              <w:t>SAK Rauman paikallisjärjestö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5A17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Vaikuttaminen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2C80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Valitut henkilöt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05FD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kevätkokous</w:t>
            </w:r>
          </w:p>
          <w:p w14:paraId="2CD48C6F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syyskokous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C49C6" w14:textId="77777777" w:rsidR="00C06744" w:rsidRDefault="00845940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170</w:t>
            </w:r>
            <w:r w:rsidR="00A6044D">
              <w:rPr>
                <w:rFonts w:eastAsia="Arial Unicode MS"/>
                <w:sz w:val="22"/>
              </w:rPr>
              <w:t xml:space="preserve"> </w:t>
            </w:r>
            <w:r>
              <w:rPr>
                <w:rFonts w:eastAsia="Arial Unicode MS"/>
                <w:sz w:val="22"/>
              </w:rPr>
              <w:t>€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2DC2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634EE54C" w14:textId="77777777" w:rsidTr="00F210C4">
        <w:trPr>
          <w:trHeight w:val="415"/>
        </w:trPr>
        <w:tc>
          <w:tcPr>
            <w:tcW w:w="377" w:type="dxa"/>
            <w:gridSpan w:val="2"/>
            <w:shd w:val="clear" w:color="auto" w:fill="auto"/>
          </w:tcPr>
          <w:p w14:paraId="5A035D3B" w14:textId="77777777" w:rsidR="00C06744" w:rsidRDefault="00C06744">
            <w:pPr>
              <w:snapToGrid w:val="0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1C7C12" w14:textId="77777777" w:rsidR="00C06744" w:rsidRDefault="00C06744">
            <w:pPr>
              <w:snapToGrid w:val="0"/>
              <w:textAlignment w:val="baseline"/>
            </w:pPr>
            <w:r>
              <w:t>Työsuojeluvaltuutettujen valtakunnalliset päivät</w:t>
            </w:r>
          </w:p>
          <w:p w14:paraId="1F4A2937" w14:textId="77777777" w:rsidR="00C06744" w:rsidRDefault="00C06744">
            <w:pPr>
              <w:textAlignment w:val="baseline"/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D3D5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proofErr w:type="spellStart"/>
            <w:r>
              <w:rPr>
                <w:rFonts w:eastAsia="Arial Unicode MS"/>
                <w:sz w:val="22"/>
              </w:rPr>
              <w:t>TSV:n</w:t>
            </w:r>
            <w:proofErr w:type="spellEnd"/>
            <w:r>
              <w:rPr>
                <w:rFonts w:eastAsia="Arial Unicode MS"/>
                <w:sz w:val="22"/>
              </w:rPr>
              <w:t xml:space="preserve"> ja varojen tukeminen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7CB3" w14:textId="77777777" w:rsidR="00C06744" w:rsidRDefault="00301464" w:rsidP="0030146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Valtuutettu ja varavaltuutetut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D5A4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br/>
              <w:t>syys-lokakuussa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BCBC" w14:textId="77777777" w:rsidR="00C06744" w:rsidRDefault="005F57BD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5</w:t>
            </w:r>
            <w:r w:rsidR="00A6044D">
              <w:rPr>
                <w:rFonts w:eastAsia="Arial Unicode MS"/>
                <w:sz w:val="22"/>
              </w:rPr>
              <w:t>00 €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4F10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  <w:p w14:paraId="4BBCFFB0" w14:textId="77777777" w:rsidR="00E31405" w:rsidRDefault="00E3140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  <w:p w14:paraId="477EB768" w14:textId="77777777" w:rsidR="00E31405" w:rsidRDefault="00E3140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F210C4" w14:paraId="017D1405" w14:textId="77777777" w:rsidTr="00F210C4">
        <w:trPr>
          <w:gridBefore w:val="1"/>
          <w:wBefore w:w="69" w:type="dxa"/>
          <w:trHeight w:val="415"/>
        </w:trPr>
        <w:tc>
          <w:tcPr>
            <w:tcW w:w="308" w:type="dxa"/>
            <w:shd w:val="clear" w:color="auto" w:fill="auto"/>
          </w:tcPr>
          <w:p w14:paraId="181D62C3" w14:textId="77777777" w:rsidR="00F210C4" w:rsidRDefault="00F210C4" w:rsidP="00C34155">
            <w:pPr>
              <w:snapToGrid w:val="0"/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294ED" w14:textId="77777777" w:rsidR="00F210C4" w:rsidRDefault="00F210C4" w:rsidP="00C34155">
            <w:pPr>
              <w:snapToGrid w:val="0"/>
              <w:textAlignment w:val="baseline"/>
            </w:pPr>
            <w:r>
              <w:t>Lakkovaraus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29E0" w14:textId="77777777" w:rsidR="00F210C4" w:rsidRDefault="00F210C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7827" w14:textId="77777777" w:rsidR="00F210C4" w:rsidRDefault="00F210C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3AB8" w14:textId="77777777" w:rsidR="00F210C4" w:rsidRDefault="00F210C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9AC9" w14:textId="77777777" w:rsidR="00F210C4" w:rsidRDefault="00F210C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bCs/>
                <w:sz w:val="22"/>
              </w:rPr>
              <w:t>2 000,00 €</w:t>
            </w:r>
          </w:p>
        </w:tc>
        <w:tc>
          <w:tcPr>
            <w:tcW w:w="2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C0E6" w14:textId="77777777" w:rsidR="00F210C4" w:rsidRDefault="00F210C4" w:rsidP="00C34155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</w:tr>
      <w:tr w:rsidR="00C06744" w14:paraId="07272D83" w14:textId="77777777" w:rsidTr="00F2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5"/>
        </w:trPr>
        <w:tc>
          <w:tcPr>
            <w:tcW w:w="3451" w:type="dxa"/>
            <w:gridSpan w:val="3"/>
            <w:shd w:val="clear" w:color="auto" w:fill="auto"/>
          </w:tcPr>
          <w:p w14:paraId="5186C7F8" w14:textId="6A446348" w:rsidR="00B64A27" w:rsidRDefault="00B64A27">
            <w:pPr>
              <w:rPr>
                <w:rFonts w:eastAsia="Arial Unicode MS"/>
                <w:b/>
                <w:bCs/>
              </w:rPr>
            </w:pPr>
          </w:p>
          <w:p w14:paraId="649F4319" w14:textId="77777777" w:rsidR="00B64A27" w:rsidRDefault="00B64A27">
            <w:pPr>
              <w:rPr>
                <w:rFonts w:eastAsia="Arial Unicode MS"/>
                <w:b/>
                <w:bCs/>
              </w:rPr>
            </w:pPr>
          </w:p>
          <w:p w14:paraId="7DDECDA3" w14:textId="04EEDEE6" w:rsidR="00B64A27" w:rsidRDefault="00B64A27">
            <w:pPr>
              <w:rPr>
                <w:rFonts w:eastAsia="Arial Unicode MS"/>
                <w:b/>
                <w:bCs/>
              </w:rPr>
            </w:pPr>
          </w:p>
          <w:p w14:paraId="5AE9D154" w14:textId="5710710F" w:rsidR="00E71CBA" w:rsidRDefault="00E71CBA">
            <w:pPr>
              <w:rPr>
                <w:rFonts w:eastAsia="Arial Unicode MS"/>
                <w:b/>
                <w:bCs/>
              </w:rPr>
            </w:pPr>
          </w:p>
          <w:p w14:paraId="2CCE3BB8" w14:textId="7ED5D190" w:rsidR="00E71CBA" w:rsidRDefault="00E71CBA">
            <w:pPr>
              <w:rPr>
                <w:rFonts w:eastAsia="Arial Unicode MS"/>
                <w:b/>
                <w:bCs/>
              </w:rPr>
            </w:pPr>
          </w:p>
          <w:p w14:paraId="6BD58BB4" w14:textId="7A5D651C" w:rsidR="00E71CBA" w:rsidRDefault="00E71CBA">
            <w:pPr>
              <w:rPr>
                <w:rFonts w:eastAsia="Arial Unicode MS"/>
                <w:b/>
                <w:bCs/>
              </w:rPr>
            </w:pPr>
          </w:p>
          <w:p w14:paraId="6BFCD297" w14:textId="5D27C897" w:rsidR="00E71CBA" w:rsidRDefault="00E71CBA">
            <w:pPr>
              <w:rPr>
                <w:rFonts w:eastAsia="Arial Unicode MS"/>
                <w:b/>
                <w:bCs/>
              </w:rPr>
            </w:pPr>
          </w:p>
          <w:p w14:paraId="5A472BAF" w14:textId="7763C8D0" w:rsidR="00E71CBA" w:rsidRDefault="00E71CBA">
            <w:pPr>
              <w:rPr>
                <w:rFonts w:eastAsia="Arial Unicode MS"/>
                <w:b/>
                <w:bCs/>
              </w:rPr>
            </w:pPr>
          </w:p>
          <w:p w14:paraId="4A1BD783" w14:textId="77777777" w:rsidR="00E71CBA" w:rsidRDefault="00E71CBA">
            <w:pPr>
              <w:rPr>
                <w:rFonts w:eastAsia="Arial Unicode MS"/>
                <w:b/>
                <w:bCs/>
              </w:rPr>
            </w:pPr>
          </w:p>
          <w:p w14:paraId="4B171E03" w14:textId="77777777" w:rsidR="00B64A27" w:rsidRDefault="00B64A27">
            <w:pPr>
              <w:rPr>
                <w:rFonts w:eastAsia="Arial Unicode MS"/>
                <w:b/>
                <w:bCs/>
              </w:rPr>
            </w:pPr>
          </w:p>
          <w:p w14:paraId="52AD6E35" w14:textId="77777777" w:rsidR="00B64A27" w:rsidRDefault="00B64A27">
            <w:pPr>
              <w:rPr>
                <w:rFonts w:eastAsia="Arial Unicode MS"/>
                <w:b/>
                <w:bCs/>
              </w:rPr>
            </w:pPr>
          </w:p>
          <w:p w14:paraId="64BF909D" w14:textId="50E740CA" w:rsidR="00C06744" w:rsidRDefault="00C06744">
            <w:r>
              <w:rPr>
                <w:rFonts w:eastAsia="Arial Unicode MS"/>
                <w:b/>
                <w:bCs/>
              </w:rPr>
              <w:t>Koulutus</w:t>
            </w:r>
          </w:p>
        </w:tc>
        <w:tc>
          <w:tcPr>
            <w:tcW w:w="3660" w:type="dxa"/>
            <w:shd w:val="clear" w:color="auto" w:fill="auto"/>
          </w:tcPr>
          <w:p w14:paraId="241BC87B" w14:textId="77777777" w:rsidR="00C06744" w:rsidRDefault="00C06744">
            <w:pPr>
              <w:snapToGrid w:val="0"/>
              <w:textAlignment w:val="baseline"/>
            </w:pPr>
          </w:p>
        </w:tc>
        <w:tc>
          <w:tcPr>
            <w:tcW w:w="2160" w:type="dxa"/>
            <w:shd w:val="clear" w:color="auto" w:fill="auto"/>
          </w:tcPr>
          <w:p w14:paraId="58E6CA4F" w14:textId="77777777" w:rsidR="00C06744" w:rsidRDefault="00C06744">
            <w:pPr>
              <w:snapToGrid w:val="0"/>
              <w:textAlignment w:val="baseline"/>
            </w:pPr>
          </w:p>
        </w:tc>
        <w:tc>
          <w:tcPr>
            <w:tcW w:w="2415" w:type="dxa"/>
            <w:shd w:val="clear" w:color="auto" w:fill="auto"/>
          </w:tcPr>
          <w:p w14:paraId="28EC184F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6D5FDA" w14:textId="77777777" w:rsidR="00C06744" w:rsidRDefault="00C06744">
            <w:pPr>
              <w:snapToGrid w:val="0"/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7302D6CE" w14:textId="77777777" w:rsidR="00C06744" w:rsidRDefault="00C06744">
            <w:pPr>
              <w:snapToGrid w:val="0"/>
              <w:rPr>
                <w:rFonts w:eastAsia="Times New Roman"/>
                <w:sz w:val="22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14:paraId="4EF787E8" w14:textId="77777777" w:rsidR="00C06744" w:rsidRDefault="00C06744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0925BEDA" w14:textId="77777777" w:rsidR="00C06744" w:rsidRDefault="00C06744">
            <w:pPr>
              <w:snapToGrid w:val="0"/>
            </w:pPr>
          </w:p>
        </w:tc>
        <w:tc>
          <w:tcPr>
            <w:tcW w:w="42" w:type="dxa"/>
            <w:shd w:val="clear" w:color="auto" w:fill="auto"/>
          </w:tcPr>
          <w:p w14:paraId="0817766F" w14:textId="77777777" w:rsidR="00C06744" w:rsidRDefault="00C06744">
            <w:pPr>
              <w:snapToGrid w:val="0"/>
            </w:pPr>
          </w:p>
        </w:tc>
      </w:tr>
      <w:tr w:rsidR="00C06744" w14:paraId="38276159" w14:textId="77777777" w:rsidTr="00F210C4">
        <w:trPr>
          <w:trHeight w:val="425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99C03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JHL-opistojen koulutus</w:t>
            </w:r>
          </w:p>
          <w:p w14:paraId="5CB2D304" w14:textId="77777777" w:rsidR="00C06744" w:rsidRDefault="00C06744">
            <w:pPr>
              <w:numPr>
                <w:ilvl w:val="0"/>
                <w:numId w:val="1"/>
              </w:num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majoituskulut 1hh</w:t>
            </w:r>
          </w:p>
          <w:p w14:paraId="53561592" w14:textId="77777777" w:rsidR="00C06744" w:rsidRDefault="00C06744">
            <w:pPr>
              <w:numPr>
                <w:ilvl w:val="0"/>
                <w:numId w:val="1"/>
              </w:num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lm-koulutukset</w:t>
            </w:r>
          </w:p>
          <w:p w14:paraId="28866911" w14:textId="77777777" w:rsidR="0026217D" w:rsidRDefault="0026217D">
            <w:pPr>
              <w:numPr>
                <w:ilvl w:val="0"/>
                <w:numId w:val="1"/>
              </w:num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koulutusta edeltävä yö</w:t>
            </w:r>
          </w:p>
          <w:p w14:paraId="477981A6" w14:textId="77777777" w:rsidR="00C06744" w:rsidRDefault="00C06744">
            <w:pPr>
              <w:rPr>
                <w:rFonts w:eastAsia="Arial Unicode MS"/>
              </w:rPr>
            </w:pPr>
          </w:p>
          <w:p w14:paraId="1B6F9A4B" w14:textId="77777777" w:rsidR="00C06744" w:rsidRDefault="00C06744">
            <w:pPr>
              <w:rPr>
                <w:rFonts w:eastAsia="Arial Unicode M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F2AF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Aktivoida hallituksen jäseniä oppimaan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E955" w14:textId="77777777" w:rsidR="00C06744" w:rsidRDefault="00C06744">
            <w:pPr>
              <w:snapToGrid w:val="0"/>
            </w:pPr>
            <w:r>
              <w:rPr>
                <w:rFonts w:eastAsia="Arial Unicode MS"/>
              </w:rPr>
              <w:t>Hallituksen jäsenet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43FD6" w14:textId="77777777" w:rsidR="00C06744" w:rsidRDefault="00C06744">
            <w:pPr>
              <w:snapToGrid w:val="0"/>
              <w:textAlignment w:val="baseline"/>
              <w:rPr>
                <w:rFonts w:eastAsia="Times New Roman"/>
              </w:rPr>
            </w:pPr>
            <w:r>
              <w:t>Koko vuosi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EC66" w14:textId="6CE33EE1" w:rsidR="00C06744" w:rsidRDefault="00124173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845940">
              <w:rPr>
                <w:rFonts w:eastAsia="Times New Roman"/>
              </w:rPr>
              <w:t>00</w:t>
            </w:r>
            <w:r w:rsidR="00A6044D">
              <w:rPr>
                <w:rFonts w:eastAsia="Times New Roman"/>
              </w:rPr>
              <w:t xml:space="preserve"> </w:t>
            </w:r>
            <w:r w:rsidR="00845940">
              <w:rPr>
                <w:rFonts w:eastAsia="Times New Roman"/>
              </w:rPr>
              <w:t>€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0854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4C55C793" w14:textId="77777777" w:rsidTr="00F210C4">
        <w:trPr>
          <w:trHeight w:val="498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5D36" w14:textId="77777777" w:rsidR="00C06744" w:rsidRDefault="00C06744">
            <w:pPr>
              <w:snapToGrid w:val="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Alakohtaiset opintopäivät</w:t>
            </w:r>
          </w:p>
          <w:p w14:paraId="5CDABE34" w14:textId="77777777" w:rsidR="00C06744" w:rsidRDefault="00C06744">
            <w:pPr>
              <w:numPr>
                <w:ilvl w:val="0"/>
                <w:numId w:val="2"/>
              </w:numPr>
              <w:snapToGrid w:val="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alueelliset</w:t>
            </w:r>
          </w:p>
          <w:p w14:paraId="4EBFA5B5" w14:textId="77777777" w:rsidR="00C06744" w:rsidRDefault="00C06744">
            <w:pPr>
              <w:numPr>
                <w:ilvl w:val="0"/>
                <w:numId w:val="2"/>
              </w:numPr>
              <w:snapToGrid w:val="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JHL-opisto</w:t>
            </w:r>
          </w:p>
          <w:p w14:paraId="29450246" w14:textId="77777777" w:rsidR="00C06744" w:rsidRDefault="00C06744">
            <w:pPr>
              <w:textAlignment w:val="top"/>
              <w:rPr>
                <w:rFonts w:eastAsia="Arial Unicode MS"/>
              </w:rPr>
            </w:pPr>
          </w:p>
          <w:p w14:paraId="5774F206" w14:textId="77777777" w:rsidR="00C06744" w:rsidRDefault="00C06744">
            <w:pPr>
              <w:textAlignment w:val="top"/>
              <w:rPr>
                <w:rFonts w:eastAsia="Arial Unicode M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BAB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Jäsenistön aktivointi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90A6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Hallituksen jäsenet / opintosihteeri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D566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Koko vuosi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5A29" w14:textId="77777777" w:rsidR="00C06744" w:rsidRDefault="0084594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  <w:r w:rsidR="00A6044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€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A1E6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32185ACA" w14:textId="77777777" w:rsidTr="00F210C4">
        <w:trPr>
          <w:trHeight w:val="498"/>
        </w:trPr>
        <w:tc>
          <w:tcPr>
            <w:tcW w:w="34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3623" w14:textId="77777777" w:rsidR="00C06744" w:rsidRDefault="00C06744">
            <w:pPr>
              <w:snapToGrid w:val="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Aluetoimiston järjestämät tilaisuudet</w:t>
            </w:r>
          </w:p>
          <w:p w14:paraId="61E7871F" w14:textId="77777777" w:rsidR="00C06744" w:rsidRDefault="00C06744">
            <w:pPr>
              <w:numPr>
                <w:ilvl w:val="0"/>
                <w:numId w:val="3"/>
              </w:numPr>
              <w:snapToGrid w:val="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yhdistyksen johdonpäivät</w:t>
            </w:r>
          </w:p>
          <w:p w14:paraId="0A37A920" w14:textId="77777777" w:rsidR="00C06744" w:rsidRDefault="00C06744">
            <w:pPr>
              <w:numPr>
                <w:ilvl w:val="0"/>
                <w:numId w:val="3"/>
              </w:numPr>
              <w:snapToGrid w:val="0"/>
              <w:textAlignment w:val="top"/>
              <w:rPr>
                <w:rFonts w:eastAsia="Arial Unicode MS"/>
              </w:rPr>
            </w:pPr>
            <w:proofErr w:type="spellStart"/>
            <w:proofErr w:type="gramStart"/>
            <w:r>
              <w:rPr>
                <w:rFonts w:eastAsia="Arial Unicode MS"/>
              </w:rPr>
              <w:t>pj.tapaamiset</w:t>
            </w:r>
            <w:proofErr w:type="spellEnd"/>
            <w:proofErr w:type="gramEnd"/>
          </w:p>
          <w:p w14:paraId="145FE394" w14:textId="77777777" w:rsidR="00C06744" w:rsidRDefault="00C06744">
            <w:pPr>
              <w:numPr>
                <w:ilvl w:val="0"/>
                <w:numId w:val="3"/>
              </w:numPr>
              <w:snapToGrid w:val="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PLM ja LM koulutukset</w:t>
            </w:r>
          </w:p>
          <w:p w14:paraId="3DAA6C06" w14:textId="77777777" w:rsidR="00C06744" w:rsidRDefault="00C06744">
            <w:pPr>
              <w:snapToGrid w:val="0"/>
              <w:ind w:left="72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alueilla</w:t>
            </w:r>
          </w:p>
          <w:p w14:paraId="4DFEF20D" w14:textId="77777777" w:rsidR="00C06744" w:rsidRDefault="00C06744">
            <w:pPr>
              <w:textAlignment w:val="top"/>
              <w:rPr>
                <w:rFonts w:eastAsia="Arial Unicode MS"/>
              </w:rPr>
            </w:pPr>
          </w:p>
          <w:p w14:paraId="4898CEB0" w14:textId="77777777" w:rsidR="00C06744" w:rsidRDefault="00C06744">
            <w:pPr>
              <w:textAlignment w:val="top"/>
              <w:rPr>
                <w:rFonts w:eastAsia="Arial Unicode MS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1A58" w14:textId="77777777" w:rsidR="00C06744" w:rsidRDefault="00C06744">
            <w:pPr>
              <w:snapToGrid w:val="0"/>
              <w:textAlignment w:val="baseline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Verkostoituminen</w:t>
            </w:r>
          </w:p>
          <w:p w14:paraId="4E8564BB" w14:textId="77777777" w:rsidR="00C06744" w:rsidRDefault="00C06744">
            <w:pPr>
              <w:snapToGrid w:val="0"/>
              <w:textAlignment w:val="baseline"/>
              <w:rPr>
                <w:rFonts w:eastAsia="Times New Roman"/>
              </w:rPr>
            </w:pPr>
            <w:r>
              <w:rPr>
                <w:rFonts w:eastAsia="Arial Unicode MS"/>
                <w:sz w:val="22"/>
              </w:rPr>
              <w:t>Ajankohtaisten tietojen päivittäminen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2DB3" w14:textId="77777777" w:rsidR="00C06744" w:rsidRDefault="00C06744">
            <w:pPr>
              <w:snapToGri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Pj</w:t>
            </w:r>
            <w:proofErr w:type="gramEnd"/>
          </w:p>
          <w:p w14:paraId="46C42F14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Sihteeri</w:t>
            </w:r>
          </w:p>
          <w:p w14:paraId="6F4EE043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Opintosihteeri</w:t>
            </w:r>
          </w:p>
          <w:p w14:paraId="3FFE6DEA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PLM</w:t>
            </w:r>
          </w:p>
          <w:p w14:paraId="1ECB825A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TSV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7018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Aluetoimiston</w:t>
            </w:r>
          </w:p>
          <w:p w14:paraId="425D0171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ilmoituksen mukaan</w:t>
            </w:r>
          </w:p>
          <w:p w14:paraId="050D12CA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61967CDD" w14:textId="77777777" w:rsidR="00C06744" w:rsidRDefault="00C06744">
            <w:pPr>
              <w:snapToGrid w:val="0"/>
              <w:rPr>
                <w:rFonts w:eastAsia="Times New Roman"/>
              </w:rPr>
            </w:pPr>
          </w:p>
          <w:p w14:paraId="65410DF0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A05C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  <w:tc>
          <w:tcPr>
            <w:tcW w:w="29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99AC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3C887629" w14:textId="77777777" w:rsidTr="00F210C4">
        <w:trPr>
          <w:trHeight w:val="498"/>
        </w:trPr>
        <w:tc>
          <w:tcPr>
            <w:tcW w:w="3451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5FC23C" w14:textId="77777777" w:rsidR="00C06744" w:rsidRDefault="00C06744">
            <w:pPr>
              <w:snapToGrid w:val="0"/>
              <w:textAlignment w:val="top"/>
              <w:rPr>
                <w:rFonts w:eastAsia="Arial Unicode MS"/>
              </w:rPr>
            </w:pPr>
            <w:r>
              <w:rPr>
                <w:rFonts w:eastAsia="Arial Unicode MS"/>
              </w:rPr>
              <w:t>Opintostipendi opiskelusta</w:t>
            </w:r>
          </w:p>
          <w:p w14:paraId="53AB633E" w14:textId="77777777" w:rsidR="00C06744" w:rsidRDefault="00C06744">
            <w:pPr>
              <w:numPr>
                <w:ilvl w:val="0"/>
                <w:numId w:val="4"/>
              </w:numPr>
              <w:snapToGrid w:val="0"/>
              <w:textAlignment w:val="top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JHL.n</w:t>
            </w:r>
            <w:proofErr w:type="spellEnd"/>
            <w:r>
              <w:rPr>
                <w:rFonts w:eastAsia="Arial Unicode MS"/>
              </w:rPr>
              <w:t xml:space="preserve"> koulutuksista</w:t>
            </w:r>
          </w:p>
          <w:p w14:paraId="710B2DA4" w14:textId="77777777" w:rsidR="00C06744" w:rsidRDefault="00C06744">
            <w:pPr>
              <w:textAlignment w:val="top"/>
              <w:rPr>
                <w:rFonts w:eastAsia="Arial Unicode MS"/>
              </w:rPr>
            </w:pPr>
          </w:p>
          <w:p w14:paraId="54E2F0E7" w14:textId="77777777" w:rsidR="00C06744" w:rsidRDefault="00C06744">
            <w:pPr>
              <w:textAlignment w:val="top"/>
              <w:rPr>
                <w:rFonts w:eastAsia="Arial Unicode MS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09F5E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t>Hallituksen jäsenille ja jäsenille jaettavaksi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E9DA2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22A70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02FBAD" w14:textId="77777777" w:rsidR="00C06744" w:rsidRDefault="00A6044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300 </w:t>
            </w:r>
            <w:r w:rsidR="00C767C2">
              <w:rPr>
                <w:rFonts w:eastAsia="Times New Roman"/>
              </w:rPr>
              <w:t>€</w:t>
            </w:r>
          </w:p>
        </w:tc>
        <w:tc>
          <w:tcPr>
            <w:tcW w:w="297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E18C0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127070B2" w14:textId="77777777" w:rsidTr="00F210C4">
        <w:trPr>
          <w:trHeight w:val="311"/>
        </w:trPr>
        <w:tc>
          <w:tcPr>
            <w:tcW w:w="16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8EC8" w14:textId="77777777" w:rsidR="00F210C4" w:rsidRDefault="00F210C4">
            <w:pPr>
              <w:rPr>
                <w:rFonts w:eastAsia="Arial Unicode MS"/>
                <w:b/>
                <w:bCs/>
              </w:rPr>
            </w:pPr>
          </w:p>
          <w:p w14:paraId="48C287F1" w14:textId="77777777" w:rsidR="00F210C4" w:rsidRDefault="00F210C4">
            <w:pPr>
              <w:rPr>
                <w:rFonts w:eastAsia="Arial Unicode MS"/>
                <w:b/>
                <w:bCs/>
              </w:rPr>
            </w:pPr>
          </w:p>
          <w:p w14:paraId="3AE1E660" w14:textId="77777777" w:rsidR="00F210C4" w:rsidRDefault="00F210C4">
            <w:pPr>
              <w:rPr>
                <w:rFonts w:eastAsia="Arial Unicode MS"/>
                <w:b/>
                <w:bCs/>
              </w:rPr>
            </w:pPr>
          </w:p>
          <w:p w14:paraId="1B76DC46" w14:textId="77777777" w:rsidR="00F210C4" w:rsidRDefault="00F210C4">
            <w:pPr>
              <w:rPr>
                <w:rFonts w:eastAsia="Arial Unicode MS"/>
                <w:b/>
                <w:bCs/>
              </w:rPr>
            </w:pPr>
          </w:p>
          <w:p w14:paraId="5CE18F42" w14:textId="77777777" w:rsidR="00F210C4" w:rsidRDefault="00F210C4">
            <w:pPr>
              <w:rPr>
                <w:rFonts w:eastAsia="Arial Unicode MS"/>
                <w:b/>
                <w:bCs/>
              </w:rPr>
            </w:pPr>
          </w:p>
          <w:p w14:paraId="7676DB9D" w14:textId="77777777" w:rsidR="00F210C4" w:rsidRDefault="00F210C4">
            <w:pPr>
              <w:rPr>
                <w:rFonts w:eastAsia="Arial Unicode MS"/>
                <w:b/>
                <w:bCs/>
              </w:rPr>
            </w:pPr>
          </w:p>
          <w:p w14:paraId="09608B30" w14:textId="77777777" w:rsidR="00F210C4" w:rsidRDefault="00F210C4">
            <w:pPr>
              <w:rPr>
                <w:rFonts w:eastAsia="Arial Unicode MS"/>
                <w:b/>
                <w:bCs/>
              </w:rPr>
            </w:pPr>
          </w:p>
          <w:p w14:paraId="5A29D8D6" w14:textId="48D408C0" w:rsidR="00C06744" w:rsidRDefault="00C06744">
            <w:r>
              <w:rPr>
                <w:rFonts w:eastAsia="Arial Unicode MS"/>
                <w:b/>
                <w:bCs/>
              </w:rPr>
              <w:t>Tiedotus: mitä, kenelle, milloin ja miten</w:t>
            </w:r>
          </w:p>
        </w:tc>
      </w:tr>
      <w:tr w:rsidR="00C06744" w14:paraId="031A892D" w14:textId="77777777" w:rsidTr="00F210C4">
        <w:trPr>
          <w:trHeight w:val="221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262A" w14:textId="77777777" w:rsidR="00C06744" w:rsidRDefault="00C06744" w:rsidP="00B0680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Sähköposti </w:t>
            </w:r>
            <w:r w:rsidR="0046690E">
              <w:rPr>
                <w:rFonts w:eastAsia="Arial Unicode MS"/>
              </w:rPr>
              <w:t>omayhdistyspalvelun kautta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20BA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Saavuttaa jäsenistö tietoiseksi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68FE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Pj. </w:t>
            </w:r>
            <w:r w:rsidR="00B0680F">
              <w:rPr>
                <w:rFonts w:eastAsia="Arial Unicode MS"/>
              </w:rPr>
              <w:t xml:space="preserve">+ </w:t>
            </w:r>
            <w:proofErr w:type="spellStart"/>
            <w:r w:rsidR="00B0680F">
              <w:rPr>
                <w:rFonts w:eastAsia="Arial Unicode MS"/>
              </w:rPr>
              <w:t>plm</w:t>
            </w:r>
            <w:proofErr w:type="spellEnd"/>
            <w:r w:rsidR="00B0680F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+</w:t>
            </w:r>
            <w:r w:rsidR="00B0680F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tiedotusvastaava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C7EB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Arial Unicode MS"/>
              </w:rPr>
              <w:t>Tarvittaessa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4E92" w14:textId="77777777" w:rsidR="00C06744" w:rsidRDefault="0084594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  <w:r w:rsidR="00A6044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€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2CD3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11D752CE" w14:textId="77777777" w:rsidTr="00F210C4">
        <w:trPr>
          <w:trHeight w:val="498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33C1" w14:textId="77777777" w:rsidR="00C06744" w:rsidRDefault="00C06744" w:rsidP="00B0680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Motiivi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33A2" w14:textId="77777777" w:rsidR="00C06744" w:rsidRDefault="007F5DD7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Saavutaan</w:t>
            </w:r>
            <w:r w:rsidR="00C06744">
              <w:rPr>
                <w:rFonts w:eastAsia="Arial Unicode MS"/>
              </w:rPr>
              <w:t xml:space="preserve"> jäsenistön tietoiseksi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8108" w14:textId="77777777" w:rsidR="00C06744" w:rsidRDefault="00C06744">
            <w:pPr>
              <w:snapToGrid w:val="0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Pj</w:t>
            </w:r>
            <w:proofErr w:type="gram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C5B5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Arial Unicode MS"/>
              </w:rPr>
              <w:t>Tarvittaessa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7444" w14:textId="77777777" w:rsidR="00C06744" w:rsidRDefault="00845940">
            <w:pPr>
              <w:snapToGri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0€</w:t>
            </w:r>
            <w:proofErr w:type="gramEnd"/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216F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7EA73B38" w14:textId="77777777" w:rsidTr="00F210C4">
        <w:trPr>
          <w:trHeight w:val="498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5426" w14:textId="77777777" w:rsidR="00C06744" w:rsidRDefault="00C06744" w:rsidP="00B0680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Facebook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E8D5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Näkyvyyttä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019B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tiedostusvastaava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6310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Arial Unicode MS"/>
              </w:rPr>
              <w:t>Koko ajan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28CA" w14:textId="77777777" w:rsidR="00C06744" w:rsidRDefault="00845940">
            <w:pPr>
              <w:snapToGri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0€</w:t>
            </w:r>
            <w:proofErr w:type="gramEnd"/>
            <w:r w:rsidR="00A6044D">
              <w:rPr>
                <w:rFonts w:eastAsia="Times New Roman"/>
              </w:rPr>
              <w:t xml:space="preserve"> 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AE44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60C1828B" w14:textId="77777777" w:rsidTr="00F210C4">
        <w:trPr>
          <w:trHeight w:val="498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CF59" w14:textId="77777777" w:rsidR="00C06744" w:rsidRDefault="00C06744" w:rsidP="00B0680F">
            <w:pPr>
              <w:snapToGrid w:val="0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 xml:space="preserve">Raumalainen </w:t>
            </w:r>
            <w:r w:rsidR="003F1C49">
              <w:rPr>
                <w:rFonts w:eastAsia="Arial Unicode MS"/>
              </w:rPr>
              <w:t>,</w:t>
            </w:r>
            <w:r w:rsidR="0026569E">
              <w:rPr>
                <w:rFonts w:eastAsia="Arial Unicode MS"/>
              </w:rPr>
              <w:t>Satakunnan</w:t>
            </w:r>
            <w:proofErr w:type="gramEnd"/>
            <w:r w:rsidR="0026569E">
              <w:rPr>
                <w:rFonts w:eastAsia="Arial Unicode MS"/>
              </w:rPr>
              <w:t xml:space="preserve"> viikko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7ADA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Näkyvyyttä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7B7DD" w14:textId="77777777" w:rsidR="00C06744" w:rsidRDefault="00B0680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tiedostusvastaava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7BBE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Arial Unicode MS"/>
              </w:rPr>
              <w:t>Tarvittaessa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F56C" w14:textId="77777777" w:rsidR="00C06744" w:rsidRDefault="0084594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A6044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€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226D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74642D94" w14:textId="77777777" w:rsidTr="00F210C4">
        <w:trPr>
          <w:trHeight w:val="498"/>
        </w:trPr>
        <w:tc>
          <w:tcPr>
            <w:tcW w:w="34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EB41" w14:textId="77777777" w:rsidR="00C06744" w:rsidRDefault="00C0674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Työpaikkojen ilmoitustaulut</w:t>
            </w:r>
          </w:p>
          <w:p w14:paraId="498317DF" w14:textId="77777777" w:rsidR="00C06744" w:rsidRDefault="00C06744">
            <w:pPr>
              <w:rPr>
                <w:rFonts w:eastAsia="Arial Unicode MS"/>
              </w:rPr>
            </w:pP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9835" w14:textId="77777777" w:rsidR="00C06744" w:rsidRDefault="007F5DD7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Näkyvyyttä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0D10" w14:textId="77777777" w:rsidR="00C06744" w:rsidRDefault="00B0680F">
            <w:pPr>
              <w:snapToGrid w:val="0"/>
            </w:pPr>
            <w:r>
              <w:t>hallitus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D030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Arial Unicode MS"/>
              </w:rPr>
              <w:t>koko ajan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B62D" w14:textId="77777777" w:rsidR="00C06744" w:rsidRDefault="00845940">
            <w:pPr>
              <w:snapToGri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0€</w:t>
            </w:r>
            <w:proofErr w:type="gramEnd"/>
          </w:p>
        </w:tc>
        <w:tc>
          <w:tcPr>
            <w:tcW w:w="29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180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28E96416" w14:textId="77777777" w:rsidTr="00F210C4">
        <w:trPr>
          <w:trHeight w:val="498"/>
        </w:trPr>
        <w:tc>
          <w:tcPr>
            <w:tcW w:w="34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7E0D" w14:textId="77777777" w:rsidR="00C06744" w:rsidRDefault="0046690E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Sähköinen joulutervehdys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9928" w14:textId="77777777" w:rsidR="00C06744" w:rsidRDefault="00B0680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Näkyvyyttä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D649B" w14:textId="77777777" w:rsidR="00C06744" w:rsidRDefault="00B0680F">
            <w:pPr>
              <w:snapToGrid w:val="0"/>
            </w:pPr>
            <w:r>
              <w:t>hallitus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5651" w14:textId="77777777" w:rsidR="00C06744" w:rsidRDefault="00B0680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jouluna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2A42" w14:textId="77777777" w:rsidR="00C06744" w:rsidRDefault="00845940">
            <w:pPr>
              <w:snapToGri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0€</w:t>
            </w:r>
            <w:proofErr w:type="gramEnd"/>
          </w:p>
        </w:tc>
        <w:tc>
          <w:tcPr>
            <w:tcW w:w="29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EEBC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  <w:tr w:rsidR="00C06744" w14:paraId="503E54F6" w14:textId="77777777" w:rsidTr="00F210C4">
        <w:trPr>
          <w:trHeight w:val="498"/>
        </w:trPr>
        <w:tc>
          <w:tcPr>
            <w:tcW w:w="34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5E7" w14:textId="77777777" w:rsidR="00C06744" w:rsidRDefault="00C06744" w:rsidP="00B0680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Oma nettisivu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1473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Tietoa jäsenistölle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6F32" w14:textId="77777777" w:rsidR="00C06744" w:rsidRDefault="00C0674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tiedotusvastaava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AED4" w14:textId="77777777" w:rsidR="00C06744" w:rsidRDefault="00C06744">
            <w:pPr>
              <w:snapToGrid w:val="0"/>
              <w:rPr>
                <w:rFonts w:eastAsia="Times New Roman"/>
              </w:rPr>
            </w:pPr>
            <w:r>
              <w:rPr>
                <w:rFonts w:eastAsia="Arial Unicode MS"/>
              </w:rPr>
              <w:t>Tarvittaessa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B071" w14:textId="77777777" w:rsidR="00C06744" w:rsidRDefault="0084594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  <w:r w:rsidR="00A6044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€</w:t>
            </w:r>
          </w:p>
        </w:tc>
        <w:tc>
          <w:tcPr>
            <w:tcW w:w="29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A615" w14:textId="77777777" w:rsidR="00C06744" w:rsidRDefault="00C06744">
            <w:pPr>
              <w:snapToGrid w:val="0"/>
              <w:rPr>
                <w:rFonts w:eastAsia="Times New Roman"/>
              </w:rPr>
            </w:pPr>
          </w:p>
        </w:tc>
      </w:tr>
    </w:tbl>
    <w:p w14:paraId="024E3969" w14:textId="77777777" w:rsidR="00C06744" w:rsidRDefault="00C06744">
      <w:pPr>
        <w:sectPr w:rsidR="00C06744">
          <w:pgSz w:w="16838" w:h="11906" w:orient="landscape"/>
          <w:pgMar w:top="510" w:right="510" w:bottom="510" w:left="510" w:header="708" w:footer="708" w:gutter="0"/>
          <w:cols w:space="708"/>
          <w:docGrid w:linePitch="600" w:charSpace="32768"/>
        </w:sectPr>
      </w:pPr>
    </w:p>
    <w:p w14:paraId="0DFD3508" w14:textId="77777777" w:rsidR="00C06744" w:rsidRDefault="00C06744"/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3357"/>
        <w:gridCol w:w="2306"/>
        <w:gridCol w:w="2305"/>
        <w:gridCol w:w="2343"/>
        <w:gridCol w:w="1959"/>
        <w:gridCol w:w="1245"/>
      </w:tblGrid>
      <w:tr w:rsidR="00C06744" w14:paraId="4C08A84D" w14:textId="77777777">
        <w:trPr>
          <w:trHeight w:val="40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83D1D" w14:textId="14E5CD24" w:rsidR="00C06744" w:rsidRDefault="00C0674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20</w:t>
            </w:r>
            <w:r w:rsidR="003F1C49">
              <w:rPr>
                <w:rFonts w:ascii="Arial Unicode MS" w:eastAsia="Arial Unicode MS" w:hAnsi="Arial Unicode MS" w:cs="Arial Unicode MS"/>
                <w:b/>
                <w:bCs/>
              </w:rPr>
              <w:t>2</w:t>
            </w:r>
            <w:r w:rsidR="003D7227">
              <w:rPr>
                <w:rFonts w:ascii="Arial Unicode MS" w:eastAsia="Arial Unicode MS" w:hAnsi="Arial Unicode MS" w:cs="Arial Unicode MS"/>
                <w:b/>
                <w:bCs/>
              </w:rPr>
              <w:t>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D5DC5" w14:textId="77777777" w:rsidR="00C06744" w:rsidRDefault="00C06744">
            <w:pPr>
              <w:rPr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Tapahtuma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33F68" w14:textId="77777777" w:rsidR="00C06744" w:rsidRDefault="00C06744">
            <w:pPr>
              <w:rPr>
                <w:b/>
                <w:bCs/>
              </w:rPr>
            </w:pPr>
            <w:r>
              <w:rPr>
                <w:b/>
                <w:bCs/>
              </w:rPr>
              <w:t>Kenelle tarkoitettu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467E7" w14:textId="77777777" w:rsidR="00C06744" w:rsidRDefault="00C0674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</w:rPr>
              <w:t>Varattu määräraha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2CAB4" w14:textId="77777777" w:rsidR="00C06744" w:rsidRDefault="00C0674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 xml:space="preserve">Paikka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747AA" w14:textId="77777777" w:rsidR="00C06744" w:rsidRDefault="00C0674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Aika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50A4A" w14:textId="77777777" w:rsidR="00C06744" w:rsidRDefault="00C06744">
            <w:proofErr w:type="spellStart"/>
            <w:proofErr w:type="gramStart"/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os.määrä</w:t>
            </w:r>
            <w:proofErr w:type="spellEnd"/>
            <w:proofErr w:type="gramEnd"/>
          </w:p>
        </w:tc>
      </w:tr>
      <w:tr w:rsidR="003D7227" w14:paraId="413566FD" w14:textId="77777777" w:rsidTr="00C34155">
        <w:trPr>
          <w:trHeight w:val="54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98BE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Arial Unicode MS"/>
                <w:sz w:val="22"/>
              </w:rPr>
              <w:t>Tammikuu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518C" w14:textId="50C69841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Hallituksen kokous </w:t>
            </w:r>
          </w:p>
          <w:p w14:paraId="6DCBD96A" w14:textId="77777777" w:rsidR="009E174C" w:rsidRDefault="009E174C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449D14E4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PLM työpaikkakäynti</w:t>
            </w:r>
          </w:p>
          <w:p w14:paraId="59374F09" w14:textId="77777777" w:rsidR="003D7227" w:rsidRDefault="003D7227" w:rsidP="00C34155">
            <w:pPr>
              <w:rPr>
                <w:rFonts w:eastAsia="Times New Roman"/>
                <w:sz w:val="22"/>
              </w:rPr>
            </w:pPr>
          </w:p>
          <w:p w14:paraId="5ED902D7" w14:textId="3006CC44" w:rsidR="003D7227" w:rsidRDefault="009E174C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Aluevaaleista tiedottaminen sähköisesti</w:t>
            </w:r>
          </w:p>
          <w:p w14:paraId="5B7D6AA3" w14:textId="77777777" w:rsidR="003D7227" w:rsidRDefault="003D7227" w:rsidP="00C34155">
            <w:pPr>
              <w:rPr>
                <w:rFonts w:eastAsia="Times New Roman"/>
                <w:sz w:val="22"/>
              </w:rPr>
            </w:pPr>
          </w:p>
          <w:p w14:paraId="464EE02D" w14:textId="0105EFF6" w:rsidR="00DD0D75" w:rsidRDefault="00DD0D75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Edustajistovaaleista tiedottaminen sähköisesti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F1A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jäsenet</w:t>
            </w:r>
          </w:p>
          <w:p w14:paraId="6816065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FFEDE13" w14:textId="2B7AAF62" w:rsidR="003D7227" w:rsidRDefault="00DD0D75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  <w:p w14:paraId="5C657DC4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4F5664F" w14:textId="77777777" w:rsidR="009E174C" w:rsidRDefault="009E174C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  <w:p w14:paraId="19373A2B" w14:textId="77777777" w:rsidR="00DD0D75" w:rsidRDefault="00DD0D75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288F68C" w14:textId="77777777" w:rsidR="00DD0D75" w:rsidRDefault="00DD0D75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F9A52E5" w14:textId="3438F82F" w:rsidR="00DD0D75" w:rsidRDefault="00DD0D75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B0CC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3C95" w14:textId="544495C9" w:rsidR="003D7227" w:rsidRDefault="00DD0D75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Luvia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F77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8C99509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8674234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86C0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0FDAC2F6" w14:textId="77777777" w:rsidTr="00C34155">
        <w:trPr>
          <w:trHeight w:val="4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46258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Arial Unicode MS"/>
                <w:sz w:val="22"/>
              </w:rPr>
              <w:t>Helmikuu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A694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Hallituksen kokous </w:t>
            </w:r>
          </w:p>
          <w:p w14:paraId="219C6917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08784B6F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PLM työpaikkakäynti</w:t>
            </w:r>
          </w:p>
          <w:p w14:paraId="3EEE9B62" w14:textId="77777777" w:rsidR="003D7227" w:rsidRDefault="003D7227" w:rsidP="00C34155">
            <w:pPr>
              <w:rPr>
                <w:rFonts w:eastAsia="Times New Roman"/>
                <w:sz w:val="22"/>
              </w:rPr>
            </w:pPr>
          </w:p>
          <w:p w14:paraId="62CBD48B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75 v</w:t>
            </w:r>
          </w:p>
          <w:p w14:paraId="40A5BF73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60 v</w:t>
            </w:r>
          </w:p>
          <w:p w14:paraId="31AE6848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50 v</w:t>
            </w:r>
          </w:p>
          <w:p w14:paraId="0AE37344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60 v</w:t>
            </w:r>
          </w:p>
          <w:p w14:paraId="52C9BAC3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 60 v</w:t>
            </w:r>
          </w:p>
          <w:p w14:paraId="46EC7D19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 65 v</w:t>
            </w:r>
          </w:p>
          <w:p w14:paraId="74B28A64" w14:textId="77777777" w:rsidR="00DD0D75" w:rsidRDefault="00DD0D75" w:rsidP="00C34155">
            <w:pPr>
              <w:rPr>
                <w:rFonts w:eastAsia="Arial Unicode MS"/>
                <w:sz w:val="22"/>
              </w:rPr>
            </w:pPr>
          </w:p>
          <w:p w14:paraId="200EBA7C" w14:textId="648D8A47" w:rsidR="00DD0D75" w:rsidRDefault="00DD0D75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Edustajiston vaalit 7.2-1.3.2022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F33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jäsenet</w:t>
            </w:r>
          </w:p>
          <w:p w14:paraId="6EC4ADA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A478E0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  <w:p w14:paraId="761F9334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45F1FBD" w14:textId="370FDFAE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543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082C" w14:textId="39D069F1" w:rsidR="003D7227" w:rsidRDefault="00DD0D75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Luvia</w:t>
            </w:r>
          </w:p>
          <w:p w14:paraId="6CDE5F4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9FA9BE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E3B0CA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A60936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6035CC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75B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4AFE07E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613745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362B2A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C6B847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03.02.2022</w:t>
            </w:r>
          </w:p>
          <w:p w14:paraId="43C6532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09.02.2022</w:t>
            </w:r>
          </w:p>
          <w:p w14:paraId="2A70CB5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12.02.2022</w:t>
            </w:r>
          </w:p>
          <w:p w14:paraId="4436CAF0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12.02.2022</w:t>
            </w:r>
          </w:p>
          <w:p w14:paraId="05142159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19.02.2022</w:t>
            </w:r>
          </w:p>
          <w:p w14:paraId="705003B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25.02.2022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2A2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75A6EE23" w14:textId="77777777" w:rsidTr="00C34155">
        <w:trPr>
          <w:trHeight w:val="100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26B7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Arial Unicode MS"/>
                <w:sz w:val="22"/>
              </w:rPr>
              <w:t>Maaliskuu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E21BB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Hallituksen kokous </w:t>
            </w:r>
          </w:p>
          <w:p w14:paraId="6FA0E875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0B02D56E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PLM työpaikkakäynti</w:t>
            </w:r>
          </w:p>
          <w:p w14:paraId="06C2996F" w14:textId="77777777" w:rsidR="003D7227" w:rsidRDefault="003D7227" w:rsidP="00C34155">
            <w:pPr>
              <w:rPr>
                <w:rFonts w:eastAsia="Times New Roman"/>
                <w:sz w:val="22"/>
              </w:rPr>
            </w:pPr>
          </w:p>
          <w:p w14:paraId="7284DAD6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60 v</w:t>
            </w:r>
          </w:p>
          <w:p w14:paraId="6DCC47B0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70 v</w:t>
            </w:r>
          </w:p>
          <w:p w14:paraId="50E72632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60 v</w:t>
            </w:r>
          </w:p>
          <w:p w14:paraId="4EB11E5C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jäsen 75 v </w:t>
            </w:r>
          </w:p>
          <w:p w14:paraId="7BE69339" w14:textId="77777777" w:rsidR="003D7227" w:rsidRDefault="003D7227" w:rsidP="00C34155">
            <w:pPr>
              <w:rPr>
                <w:rFonts w:eastAsia="Times New Roman"/>
                <w:sz w:val="22"/>
              </w:rPr>
            </w:pPr>
          </w:p>
          <w:p w14:paraId="7A1EB93B" w14:textId="072EA379" w:rsidR="003D7227" w:rsidRDefault="00DD0D75" w:rsidP="003D722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Jäsenilta – Hyvinvointialueen aiheuttamat muutokset ja työntekijöiden aseman turvaaminen muutoksissa</w:t>
            </w:r>
          </w:p>
          <w:p w14:paraId="5D4E53EE" w14:textId="63136536" w:rsidR="00DD0D75" w:rsidRDefault="00DD0D75" w:rsidP="003D7227">
            <w:pPr>
              <w:rPr>
                <w:rFonts w:eastAsia="Times New Roman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BEB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jäsenet</w:t>
            </w:r>
          </w:p>
          <w:p w14:paraId="34FEF92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4A9070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37EE09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57C082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250C80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017BAC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964F0C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076F57D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014B102" w14:textId="7A25D0FF" w:rsidR="003D7227" w:rsidRDefault="00DD0D75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  <w:p w14:paraId="3A95BB1C" w14:textId="77777777" w:rsidR="003D7227" w:rsidRDefault="003D7227" w:rsidP="00C34155"/>
          <w:p w14:paraId="1D37FA0A" w14:textId="5699B01A" w:rsidR="003D7227" w:rsidRPr="00B0680F" w:rsidRDefault="003D7227" w:rsidP="00C34155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157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6807" w14:textId="77932585" w:rsidR="003D7227" w:rsidRDefault="00DD0D75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Luvia</w:t>
            </w:r>
          </w:p>
          <w:p w14:paraId="54BB8159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85E2500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EBE44F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469B5DE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672C73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C5139FD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32A4A7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876BF59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E977B3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44E398E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802FA5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C75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A70831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961A4DA" w14:textId="77777777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</w:p>
          <w:p w14:paraId="11FE3270" w14:textId="77777777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</w:p>
          <w:p w14:paraId="5FE1B419" w14:textId="77777777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17.03.2022</w:t>
            </w:r>
          </w:p>
          <w:p w14:paraId="70C712DF" w14:textId="77777777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25.03.2022</w:t>
            </w:r>
          </w:p>
          <w:p w14:paraId="202BF584" w14:textId="77777777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26.03.2022</w:t>
            </w:r>
          </w:p>
          <w:p w14:paraId="51769036" w14:textId="77777777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26.03.2022</w:t>
            </w:r>
          </w:p>
          <w:p w14:paraId="4C87377E" w14:textId="77777777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</w:p>
          <w:p w14:paraId="7A68A85F" w14:textId="14686924" w:rsidR="003D7227" w:rsidRDefault="003D7227" w:rsidP="00C34155">
            <w:pPr>
              <w:tabs>
                <w:tab w:val="center" w:pos="974"/>
              </w:tabs>
              <w:snapToGrid w:val="0"/>
              <w:rPr>
                <w:rFonts w:eastAsia="Arial Unicode MS"/>
                <w:sz w:val="22"/>
              </w:rPr>
            </w:pPr>
          </w:p>
          <w:p w14:paraId="1C104F48" w14:textId="77777777" w:rsidR="003D7227" w:rsidRDefault="003D7227" w:rsidP="00C34155">
            <w:pPr>
              <w:tabs>
                <w:tab w:val="center" w:pos="974"/>
              </w:tabs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3FE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29E3AD03" w14:textId="77777777" w:rsidTr="00C34155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544A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Arial Unicode MS"/>
                <w:sz w:val="22"/>
              </w:rPr>
              <w:t>Huhtikuu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A221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Hallituksen kokous </w:t>
            </w:r>
          </w:p>
          <w:p w14:paraId="07A1A096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5E9A50BD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PLM työpaikkakäynti</w:t>
            </w:r>
          </w:p>
          <w:p w14:paraId="61184FFB" w14:textId="77777777" w:rsidR="003D7227" w:rsidRDefault="003D7227" w:rsidP="00C34155">
            <w:pPr>
              <w:rPr>
                <w:rFonts w:eastAsia="Times New Roman"/>
                <w:sz w:val="22"/>
              </w:rPr>
            </w:pPr>
          </w:p>
          <w:p w14:paraId="7CC12A8B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50 v</w:t>
            </w:r>
          </w:p>
          <w:p w14:paraId="198A18F3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70 v</w:t>
            </w:r>
          </w:p>
          <w:p w14:paraId="61EBDEE5" w14:textId="77777777" w:rsidR="003D7227" w:rsidRDefault="003D7227" w:rsidP="00C3415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50 v</w:t>
            </w:r>
          </w:p>
          <w:p w14:paraId="384CFB4D" w14:textId="77777777" w:rsidR="003D7227" w:rsidRDefault="003D7227" w:rsidP="00C34155">
            <w:pPr>
              <w:rPr>
                <w:rFonts w:eastAsia="Times New Roman"/>
                <w:sz w:val="22"/>
              </w:rPr>
            </w:pPr>
          </w:p>
          <w:p w14:paraId="47BB3AA6" w14:textId="22AB853F" w:rsidR="00DD0D75" w:rsidRDefault="00DD0D75" w:rsidP="00DD0D7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Kevätkokous</w:t>
            </w:r>
          </w:p>
          <w:p w14:paraId="29237776" w14:textId="50AABED6" w:rsidR="00AF50C6" w:rsidRDefault="00AF50C6" w:rsidP="00DD0D75">
            <w:pPr>
              <w:rPr>
                <w:rFonts w:eastAsia="Times New Roman"/>
                <w:sz w:val="22"/>
              </w:rPr>
            </w:pPr>
          </w:p>
          <w:p w14:paraId="4167F0D5" w14:textId="7669F9C3" w:rsidR="00AF50C6" w:rsidRDefault="00AF50C6" w:rsidP="00DD0D7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Vappulahja jäsenistölle</w:t>
            </w:r>
          </w:p>
          <w:p w14:paraId="30D2CF02" w14:textId="5CEE2D4E" w:rsidR="003D7227" w:rsidRDefault="003D7227" w:rsidP="00C34155">
            <w:pPr>
              <w:rPr>
                <w:rFonts w:eastAsia="Times New Roman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551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lastRenderedPageBreak/>
              <w:t>Hallituksen jäsenet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691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7745" w14:textId="0C06F5EB" w:rsidR="003D7227" w:rsidRDefault="00AF50C6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Luvia</w:t>
            </w:r>
          </w:p>
          <w:p w14:paraId="5AB04AF0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ADD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B15999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6B28A2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A69DE04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A772AF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02.04.2022</w:t>
            </w:r>
          </w:p>
          <w:p w14:paraId="38B8856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09.04.2022</w:t>
            </w:r>
          </w:p>
          <w:p w14:paraId="19E265F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12.04.2022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41E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54F97C75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E395" w14:textId="77777777" w:rsidR="003D7227" w:rsidRP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Toukokuu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AA84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Hallituksen kokous </w:t>
            </w:r>
          </w:p>
          <w:p w14:paraId="46EA4632" w14:textId="77777777" w:rsid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2493C781" w14:textId="77777777" w:rsid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PLM työpaikkakäynti</w:t>
            </w:r>
          </w:p>
          <w:p w14:paraId="54596373" w14:textId="77777777" w:rsid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  <w:p w14:paraId="7C9B0929" w14:textId="47DBE36E" w:rsid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jäsen 70 v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604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jäsenet</w:t>
            </w:r>
          </w:p>
          <w:p w14:paraId="496983B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FEE1FD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D47CB8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FEB47D0" w14:textId="77777777" w:rsidR="003D7227" w:rsidRDefault="003D7227" w:rsidP="003D7227">
            <w:pPr>
              <w:snapToGrid w:val="0"/>
              <w:rPr>
                <w:rFonts w:eastAsia="Arial Unicode MS"/>
                <w:sz w:val="22"/>
              </w:rPr>
            </w:pPr>
          </w:p>
          <w:p w14:paraId="2035D601" w14:textId="59B0D514" w:rsidR="003D7227" w:rsidRDefault="003D7227" w:rsidP="003D7227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9B9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9E51" w14:textId="7DA0F387" w:rsidR="003D7227" w:rsidRDefault="00AF50C6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Luvia</w:t>
            </w:r>
          </w:p>
          <w:p w14:paraId="66262E3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1C7D4F0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A40D6AD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4787C5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13F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132C13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32A8C8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25E106E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DA9095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15.05.2022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AC4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45A60EE7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6BB9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Kesäkuu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5C2A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60 v</w:t>
            </w:r>
          </w:p>
          <w:p w14:paraId="5911ADCC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433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D2E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932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37D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11.06.2022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C45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556B1CEB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90E8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Heinäkuu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D7B8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70 v</w:t>
            </w:r>
          </w:p>
          <w:p w14:paraId="15FD739B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60 v</w:t>
            </w:r>
          </w:p>
          <w:p w14:paraId="3748B8E8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60 v</w:t>
            </w:r>
          </w:p>
          <w:p w14:paraId="7BEA6D93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65 v</w:t>
            </w:r>
          </w:p>
          <w:p w14:paraId="6B7AA3AD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65 v</w:t>
            </w:r>
          </w:p>
          <w:p w14:paraId="5AE606AD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50 v</w:t>
            </w:r>
          </w:p>
          <w:p w14:paraId="459B0B2A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68082ECF" w14:textId="35E63E3B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B24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7FD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451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23D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01.07.2022</w:t>
            </w:r>
          </w:p>
          <w:p w14:paraId="7A851BE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02.07.2022</w:t>
            </w:r>
          </w:p>
          <w:p w14:paraId="5F8CF49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11.07.2022</w:t>
            </w:r>
          </w:p>
          <w:p w14:paraId="3D902630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25.07.2022</w:t>
            </w:r>
          </w:p>
          <w:p w14:paraId="5E15D76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26.07.2022</w:t>
            </w:r>
          </w:p>
          <w:p w14:paraId="06F56DB4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30.07.2022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395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163BABB1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3A71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Elokuu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B713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0D5B2C52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Hallituksen kokous</w:t>
            </w:r>
          </w:p>
          <w:p w14:paraId="7DC00626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  <w:p w14:paraId="4AB8E121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PLM työpaikkakäynnit</w:t>
            </w:r>
          </w:p>
          <w:p w14:paraId="31A19C9C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DC8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276B27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EA93D4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DA0693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679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5CC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AC24606" w14:textId="6CD63E15" w:rsidR="00F210C4" w:rsidRDefault="00F210C4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Eurajoen kunnanvirasto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22EE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219DAA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27F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40E08813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612C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Syyskuu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8D7A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50 v</w:t>
            </w:r>
          </w:p>
          <w:p w14:paraId="58527FDF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60 v</w:t>
            </w:r>
          </w:p>
          <w:p w14:paraId="70008632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5F29137D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Hallituksen kokous</w:t>
            </w:r>
          </w:p>
          <w:p w14:paraId="45DD8ED5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  <w:p w14:paraId="5FBD54D9" w14:textId="0A7E2EF1" w:rsidR="003D7227" w:rsidRPr="003D7227" w:rsidRDefault="00503896" w:rsidP="003D7227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Yhdistyksen 50- vuotisjuhlat 3.9.2022</w:t>
            </w:r>
          </w:p>
          <w:p w14:paraId="4B6A8689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  <w:p w14:paraId="50B815D4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3A9C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C174F49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5496A79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C86A4B0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 w:rsidRPr="003D7227">
              <w:rPr>
                <w:rFonts w:eastAsia="Arial Unicode MS"/>
                <w:sz w:val="22"/>
              </w:rPr>
              <w:t>Hallituksen jäsenet</w:t>
            </w:r>
          </w:p>
          <w:p w14:paraId="7468A9CF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27C7DC0" w14:textId="6210B859" w:rsidR="003D7227" w:rsidRPr="003D7227" w:rsidRDefault="00503896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  <w:p w14:paraId="3CF116FA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2E43171" w14:textId="77777777" w:rsidR="003D7227" w:rsidRPr="003D7227" w:rsidRDefault="003D7227" w:rsidP="003D7227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857A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99D2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523FAE9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05D8C85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FE495EB" w14:textId="33EFE54F" w:rsidR="003D7227" w:rsidRPr="003D7227" w:rsidRDefault="00F210C4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Eurajoen kunnanvirasto</w:t>
            </w:r>
          </w:p>
          <w:p w14:paraId="2F583CC7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610D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 w:rsidRPr="003D7227">
              <w:rPr>
                <w:rFonts w:eastAsia="Arial Unicode MS"/>
                <w:sz w:val="22"/>
              </w:rPr>
              <w:t>03.09.2022</w:t>
            </w:r>
          </w:p>
          <w:p w14:paraId="603829DB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 w:rsidRPr="003D7227">
              <w:rPr>
                <w:rFonts w:eastAsia="Arial Unicode MS"/>
                <w:sz w:val="22"/>
              </w:rPr>
              <w:t>14.09.2022</w:t>
            </w:r>
          </w:p>
          <w:p w14:paraId="65AA933E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BDFA5D0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DE8F2CE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CB7A54C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C4D33FF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79E2" w14:textId="77777777" w:rsidR="003D7227" w:rsidRP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1EA40705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2ADB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lastRenderedPageBreak/>
              <w:t>Lokakuu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C0E3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Hallituksen kiitos</w:t>
            </w:r>
          </w:p>
          <w:p w14:paraId="21A5C08D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6ED89871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PLM työpaikkakäynnit</w:t>
            </w:r>
          </w:p>
          <w:p w14:paraId="065D223D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3DF722F3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Hallituksen kokous</w:t>
            </w:r>
          </w:p>
          <w:p w14:paraId="4D04A53C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  <w:p w14:paraId="4643CA49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65 v</w:t>
            </w:r>
          </w:p>
          <w:p w14:paraId="31B4240B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50 v</w:t>
            </w:r>
          </w:p>
          <w:p w14:paraId="66D78572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60 v</w:t>
            </w:r>
          </w:p>
          <w:p w14:paraId="7527633E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50 v</w:t>
            </w:r>
          </w:p>
          <w:p w14:paraId="031732E5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50 v</w:t>
            </w:r>
          </w:p>
          <w:p w14:paraId="2C0827ED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60 v</w:t>
            </w:r>
          </w:p>
          <w:p w14:paraId="4FF0736F" w14:textId="77777777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4CF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jäsenet</w:t>
            </w:r>
          </w:p>
          <w:p w14:paraId="6C5B02F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A8E7A8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6FF65F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EF83F6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jäsenet</w:t>
            </w:r>
          </w:p>
          <w:p w14:paraId="24A5178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C83757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72F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E0B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D32F55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6FC010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760EDF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CC00FE8" w14:textId="3C9555C6" w:rsidR="00F210C4" w:rsidRDefault="00F210C4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Eurajoen kunnanvirasto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111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syys- tai lokakuu</w:t>
            </w:r>
          </w:p>
          <w:p w14:paraId="5BB0A3E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28DE13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805C93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104C20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E9392B4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E6FE44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11.10.2022</w:t>
            </w:r>
          </w:p>
          <w:p w14:paraId="659525F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14.10.2022</w:t>
            </w:r>
          </w:p>
          <w:p w14:paraId="25DDB0E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22.10.2022</w:t>
            </w:r>
          </w:p>
          <w:p w14:paraId="44D918D0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24.10.2022</w:t>
            </w:r>
          </w:p>
          <w:p w14:paraId="5799BD8D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26.10.2022</w:t>
            </w:r>
          </w:p>
          <w:p w14:paraId="4009A9D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28.10.2022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218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569FAE13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0F87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Marraskuu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772C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65 v</w:t>
            </w:r>
          </w:p>
          <w:p w14:paraId="1466B79E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60 v</w:t>
            </w:r>
          </w:p>
          <w:p w14:paraId="439ED9B4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65 v</w:t>
            </w:r>
          </w:p>
          <w:p w14:paraId="401295CC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240990EC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PLM työpaikkakäynnit</w:t>
            </w:r>
          </w:p>
          <w:p w14:paraId="1E097119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6B448ADF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Syyskokous</w:t>
            </w:r>
          </w:p>
          <w:p w14:paraId="3F906F18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3342D778" w14:textId="2429523E" w:rsidR="003D7227" w:rsidRPr="003D7227" w:rsidRDefault="003D7227" w:rsidP="003D7227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 xml:space="preserve"> </w:t>
            </w:r>
            <w:r w:rsidR="00503896">
              <w:rPr>
                <w:rFonts w:eastAsia="Times New Roman"/>
                <w:sz w:val="22"/>
              </w:rPr>
              <w:t>Mahdollisuuksien mukaan joulumuistaminen jäsenistölle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DBE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711076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3356F0F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967CE3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E5EBF38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</w:t>
            </w:r>
          </w:p>
          <w:p w14:paraId="21ACE09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35E91B3" w14:textId="77777777" w:rsidR="00503896" w:rsidRDefault="00503896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8A77EB1" w14:textId="77777777" w:rsidR="00503896" w:rsidRDefault="00503896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63DA7366" w14:textId="27116F7F" w:rsidR="00503896" w:rsidRDefault="00503896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08C3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129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5F8ADA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029C89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0E0201A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E075789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7AB60F1D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BE8D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02.11.2022</w:t>
            </w:r>
          </w:p>
          <w:p w14:paraId="7490FA2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12.11.2022</w:t>
            </w:r>
          </w:p>
          <w:p w14:paraId="78DA2061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13.11.2022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24A5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  <w:tr w:rsidR="003D7227" w14:paraId="2E6B3747" w14:textId="77777777" w:rsidTr="003D7227">
        <w:trPr>
          <w:trHeight w:val="46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EA77" w14:textId="77777777" w:rsidR="003D7227" w:rsidRDefault="003D7227" w:rsidP="00C34155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Joulukuu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AFB8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65 v</w:t>
            </w:r>
          </w:p>
          <w:p w14:paraId="0142138B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Jäsen 50 v</w:t>
            </w:r>
          </w:p>
          <w:p w14:paraId="5EF46BF9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61DF1D4D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  <w:r w:rsidRPr="003D7227">
              <w:rPr>
                <w:rFonts w:eastAsia="Times New Roman"/>
                <w:sz w:val="22"/>
              </w:rPr>
              <w:t>Hallituksen kokous</w:t>
            </w:r>
          </w:p>
          <w:p w14:paraId="47740337" w14:textId="77777777" w:rsidR="003D7227" w:rsidRPr="003D7227" w:rsidRDefault="003D7227" w:rsidP="00C34155">
            <w:pPr>
              <w:snapToGrid w:val="0"/>
              <w:rPr>
                <w:rFonts w:eastAsia="Times New Roman"/>
                <w:sz w:val="22"/>
              </w:rPr>
            </w:pPr>
          </w:p>
          <w:p w14:paraId="48AC3291" w14:textId="3F208296" w:rsidR="003D7227" w:rsidRPr="003D7227" w:rsidRDefault="00503896" w:rsidP="00C34155">
            <w:pPr>
              <w:snapToGri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Sähköinen joulutervehdys jäsenistölle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B97F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605084B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A1BDFD7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437149D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Hallituksen jäsenet</w:t>
            </w:r>
          </w:p>
          <w:p w14:paraId="4C6E92F2" w14:textId="77777777" w:rsidR="00503896" w:rsidRDefault="00503896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F4EF8FE" w14:textId="77777777" w:rsidR="00503896" w:rsidRDefault="00503896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Jäsenistölle</w:t>
            </w:r>
          </w:p>
          <w:p w14:paraId="7A671697" w14:textId="3CE95AD9" w:rsidR="00503896" w:rsidRDefault="00503896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96BD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4626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27E9F408" w14:textId="77777777" w:rsidR="00F210C4" w:rsidRDefault="00F210C4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1CB5F10A" w14:textId="77777777" w:rsidR="00F210C4" w:rsidRDefault="00F210C4" w:rsidP="00C34155">
            <w:pPr>
              <w:snapToGrid w:val="0"/>
              <w:rPr>
                <w:rFonts w:eastAsia="Arial Unicode MS"/>
                <w:sz w:val="22"/>
              </w:rPr>
            </w:pPr>
          </w:p>
          <w:p w14:paraId="5FD5C27A" w14:textId="3CFC55BC" w:rsidR="00F210C4" w:rsidRDefault="00F210C4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Eurajoen kunnanvirasto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98CA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15.12.2022</w:t>
            </w:r>
          </w:p>
          <w:p w14:paraId="60FC4862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18.12.2022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D0FC" w14:textId="77777777" w:rsidR="003D7227" w:rsidRDefault="003D7227" w:rsidP="00C34155">
            <w:pPr>
              <w:snapToGrid w:val="0"/>
              <w:rPr>
                <w:rFonts w:eastAsia="Arial Unicode MS"/>
                <w:sz w:val="22"/>
              </w:rPr>
            </w:pPr>
          </w:p>
        </w:tc>
      </w:tr>
    </w:tbl>
    <w:p w14:paraId="415791CC" w14:textId="6F840D8C" w:rsidR="00C06744" w:rsidRDefault="00C06744" w:rsidP="003D7227"/>
    <w:sectPr w:rsidR="00C0674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567" w:bottom="567" w:left="567" w:header="709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9C09" w14:textId="77777777" w:rsidR="003723E5" w:rsidRDefault="003723E5">
      <w:r>
        <w:separator/>
      </w:r>
    </w:p>
  </w:endnote>
  <w:endnote w:type="continuationSeparator" w:id="0">
    <w:p w14:paraId="059CA57B" w14:textId="77777777" w:rsidR="003723E5" w:rsidRDefault="0037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9BE8" w14:textId="77777777" w:rsidR="00C06744" w:rsidRDefault="00C067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993F" w14:textId="77777777" w:rsidR="00C06744" w:rsidRDefault="00C06744">
    <w:pPr>
      <w:pStyle w:val="Alatunniste"/>
    </w:pPr>
    <w:r>
      <w:rPr>
        <w:sz w:val="16"/>
        <w:szCs w:val="16"/>
      </w:rPr>
      <w:t>JHL/järjestöpalveluyksikkö, elokuu 2017</w:t>
    </w:r>
  </w:p>
  <w:p w14:paraId="7EF1D515" w14:textId="77777777" w:rsidR="00C06744" w:rsidRDefault="00C0674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554E" w14:textId="77777777" w:rsidR="00C06744" w:rsidRDefault="00C067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6236" w14:textId="77777777" w:rsidR="003723E5" w:rsidRDefault="003723E5">
      <w:r>
        <w:separator/>
      </w:r>
    </w:p>
  </w:footnote>
  <w:footnote w:type="continuationSeparator" w:id="0">
    <w:p w14:paraId="50C72E20" w14:textId="77777777" w:rsidR="003723E5" w:rsidRDefault="0037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581D" w14:textId="77777777" w:rsidR="00C06744" w:rsidRDefault="00C06744">
    <w:pPr>
      <w:pStyle w:val="Yltunniste"/>
      <w:tabs>
        <w:tab w:val="clear" w:pos="9638"/>
        <w:tab w:val="right" w:pos="76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CB70" w14:textId="77777777" w:rsidR="00C06744" w:rsidRDefault="00C06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E83634"/>
    <w:multiLevelType w:val="multilevel"/>
    <w:tmpl w:val="438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1A6BDD"/>
    <w:multiLevelType w:val="multilevel"/>
    <w:tmpl w:val="9AF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94385"/>
    <w:multiLevelType w:val="multilevel"/>
    <w:tmpl w:val="F36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46398"/>
    <w:multiLevelType w:val="multilevel"/>
    <w:tmpl w:val="F00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87A73"/>
    <w:multiLevelType w:val="hybridMultilevel"/>
    <w:tmpl w:val="10AAC1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7D"/>
    <w:rsid w:val="00070D77"/>
    <w:rsid w:val="0008225F"/>
    <w:rsid w:val="000864F3"/>
    <w:rsid w:val="000A09CC"/>
    <w:rsid w:val="000B35A4"/>
    <w:rsid w:val="000C5FBD"/>
    <w:rsid w:val="000C74DA"/>
    <w:rsid w:val="000D6472"/>
    <w:rsid w:val="000E79F3"/>
    <w:rsid w:val="00124173"/>
    <w:rsid w:val="001313B5"/>
    <w:rsid w:val="001A14BE"/>
    <w:rsid w:val="001D3B85"/>
    <w:rsid w:val="001E3794"/>
    <w:rsid w:val="002012A2"/>
    <w:rsid w:val="0026217D"/>
    <w:rsid w:val="0026569E"/>
    <w:rsid w:val="00292B8A"/>
    <w:rsid w:val="002A6192"/>
    <w:rsid w:val="002C114F"/>
    <w:rsid w:val="00301464"/>
    <w:rsid w:val="003723E5"/>
    <w:rsid w:val="0037514A"/>
    <w:rsid w:val="00392230"/>
    <w:rsid w:val="00396A75"/>
    <w:rsid w:val="003D7227"/>
    <w:rsid w:val="003F1C49"/>
    <w:rsid w:val="0046690E"/>
    <w:rsid w:val="004D6C70"/>
    <w:rsid w:val="00503896"/>
    <w:rsid w:val="005231FC"/>
    <w:rsid w:val="005F4F56"/>
    <w:rsid w:val="005F57BD"/>
    <w:rsid w:val="006751CD"/>
    <w:rsid w:val="00687C3C"/>
    <w:rsid w:val="006D660F"/>
    <w:rsid w:val="006E074C"/>
    <w:rsid w:val="00714548"/>
    <w:rsid w:val="007410F6"/>
    <w:rsid w:val="0076259B"/>
    <w:rsid w:val="00792B0F"/>
    <w:rsid w:val="00793FEC"/>
    <w:rsid w:val="007C550C"/>
    <w:rsid w:val="007D191B"/>
    <w:rsid w:val="007D68E5"/>
    <w:rsid w:val="007F5DD7"/>
    <w:rsid w:val="00811666"/>
    <w:rsid w:val="00845940"/>
    <w:rsid w:val="00852555"/>
    <w:rsid w:val="00875C00"/>
    <w:rsid w:val="0089072F"/>
    <w:rsid w:val="008C1A57"/>
    <w:rsid w:val="00934588"/>
    <w:rsid w:val="009526F5"/>
    <w:rsid w:val="009B5506"/>
    <w:rsid w:val="009D0519"/>
    <w:rsid w:val="009E174C"/>
    <w:rsid w:val="009E5CC2"/>
    <w:rsid w:val="00A6044D"/>
    <w:rsid w:val="00A807ED"/>
    <w:rsid w:val="00A860DC"/>
    <w:rsid w:val="00AA3F06"/>
    <w:rsid w:val="00AF50C6"/>
    <w:rsid w:val="00B0680F"/>
    <w:rsid w:val="00B232A5"/>
    <w:rsid w:val="00B64A27"/>
    <w:rsid w:val="00BC55CF"/>
    <w:rsid w:val="00BD0788"/>
    <w:rsid w:val="00C06744"/>
    <w:rsid w:val="00C42D1E"/>
    <w:rsid w:val="00C6040F"/>
    <w:rsid w:val="00C767C2"/>
    <w:rsid w:val="00C76E71"/>
    <w:rsid w:val="00C77346"/>
    <w:rsid w:val="00C91153"/>
    <w:rsid w:val="00D01792"/>
    <w:rsid w:val="00D40281"/>
    <w:rsid w:val="00D81D6F"/>
    <w:rsid w:val="00D8641B"/>
    <w:rsid w:val="00DD0D75"/>
    <w:rsid w:val="00DD327C"/>
    <w:rsid w:val="00E10694"/>
    <w:rsid w:val="00E2008D"/>
    <w:rsid w:val="00E31405"/>
    <w:rsid w:val="00E51353"/>
    <w:rsid w:val="00E71CBA"/>
    <w:rsid w:val="00E86937"/>
    <w:rsid w:val="00ED5424"/>
    <w:rsid w:val="00EE4391"/>
    <w:rsid w:val="00EF4D93"/>
    <w:rsid w:val="00F210C4"/>
    <w:rsid w:val="00F4330C"/>
    <w:rsid w:val="00F804D4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519FD9"/>
  <w15:chartTrackingRefBased/>
  <w15:docId w15:val="{FFC66C7E-B93D-4AD3-B6AF-88A8682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eastAsia="Arial Unicode MS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Kappaleenoletusfontti1">
    <w:name w:val="Kappaleen oletusfontti1"/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character" w:customStyle="1" w:styleId="Numerointisymbolit">
    <w:name w:val="Numerointisymbolit"/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customStyle="1" w:styleId="Kuvaotsikko2">
    <w:name w:val="Kuvaotsikko2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i/>
      <w:iCs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Eivli">
    <w:name w:val="No Spacing"/>
    <w:uiPriority w:val="1"/>
    <w:qFormat/>
    <w:rsid w:val="00B0680F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5916-07D4-40F3-BA7D-4D9A18F7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8028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Heiska Nelli</dc:creator>
  <cp:keywords/>
  <cp:lastModifiedBy>Nummi Hanna-Leena</cp:lastModifiedBy>
  <cp:revision>2</cp:revision>
  <cp:lastPrinted>1899-12-31T22:00:00Z</cp:lastPrinted>
  <dcterms:created xsi:type="dcterms:W3CDTF">2022-03-09T15:12:00Z</dcterms:created>
  <dcterms:modified xsi:type="dcterms:W3CDTF">2022-03-09T15:12:00Z</dcterms:modified>
</cp:coreProperties>
</file>