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D3B0C8" w14:textId="77777777" w:rsidR="002A5DB1" w:rsidRPr="00132D20" w:rsidRDefault="002A5DB1" w:rsidP="002A5DB1">
      <w:pPr>
        <w:pStyle w:val="Luettelokappale"/>
        <w:spacing w:after="0"/>
        <w:ind w:left="0"/>
        <w:rPr>
          <w:rFonts w:ascii="Arial" w:eastAsia="Calibri" w:hAnsi="Arial" w:cs="Arial"/>
          <w:sz w:val="24"/>
          <w:szCs w:val="24"/>
        </w:rPr>
      </w:pPr>
    </w:p>
    <w:p w14:paraId="7031CC62" w14:textId="77777777" w:rsidR="002A5DB1" w:rsidRDefault="002A5DB1" w:rsidP="002A5DB1">
      <w:pPr>
        <w:pStyle w:val="Luettelokappale"/>
        <w:spacing w:after="0"/>
        <w:ind w:left="0"/>
        <w:rPr>
          <w:rFonts w:ascii="Arial" w:eastAsia="Calibri" w:hAnsi="Arial" w:cs="Arial"/>
          <w:sz w:val="24"/>
          <w:szCs w:val="24"/>
        </w:rPr>
      </w:pPr>
    </w:p>
    <w:p w14:paraId="417AC2BD" w14:textId="77777777" w:rsidR="00C342BD" w:rsidRDefault="00C342BD" w:rsidP="002A5DB1">
      <w:pPr>
        <w:pStyle w:val="Luettelokappale"/>
        <w:spacing w:after="0"/>
        <w:ind w:left="0"/>
        <w:rPr>
          <w:rFonts w:ascii="Arial" w:eastAsia="Calibri" w:hAnsi="Arial" w:cs="Arial"/>
          <w:sz w:val="24"/>
          <w:szCs w:val="24"/>
        </w:rPr>
      </w:pPr>
    </w:p>
    <w:p w14:paraId="1D8D9F4F" w14:textId="77777777" w:rsidR="00F41418" w:rsidRDefault="00F41418" w:rsidP="002A5DB1">
      <w:pPr>
        <w:pStyle w:val="Luettelokappale"/>
        <w:spacing w:after="0"/>
        <w:ind w:left="0"/>
        <w:rPr>
          <w:rFonts w:ascii="Arial" w:eastAsia="Calibri" w:hAnsi="Arial" w:cs="Arial"/>
          <w:sz w:val="24"/>
          <w:szCs w:val="24"/>
        </w:rPr>
      </w:pPr>
    </w:p>
    <w:p w14:paraId="5D255A96" w14:textId="74B73379" w:rsidR="00F41418" w:rsidRDefault="00F41418" w:rsidP="002A5DB1">
      <w:pPr>
        <w:pStyle w:val="Luettelokappale"/>
        <w:spacing w:after="0"/>
        <w:ind w:left="0"/>
        <w:rPr>
          <w:rFonts w:ascii="Arial" w:eastAsia="Calibri" w:hAnsi="Arial" w:cs="Arial"/>
          <w:sz w:val="24"/>
          <w:szCs w:val="24"/>
        </w:rPr>
      </w:pPr>
    </w:p>
    <w:p w14:paraId="333E959B" w14:textId="77777777" w:rsidR="002C685E" w:rsidRPr="00503481" w:rsidRDefault="002C685E" w:rsidP="002A5DB1">
      <w:pPr>
        <w:pStyle w:val="Luettelokappale"/>
        <w:spacing w:after="0"/>
        <w:ind w:left="0"/>
        <w:rPr>
          <w:rFonts w:ascii="Arial" w:eastAsia="Calibri" w:hAnsi="Arial" w:cs="Arial"/>
          <w:sz w:val="24"/>
          <w:szCs w:val="24"/>
        </w:rPr>
      </w:pPr>
    </w:p>
    <w:p w14:paraId="7D1111DE" w14:textId="0E203B80" w:rsidR="00651680" w:rsidRPr="00503481" w:rsidRDefault="00503481" w:rsidP="00503481">
      <w:pPr>
        <w:tabs>
          <w:tab w:val="left" w:pos="567"/>
        </w:tabs>
        <w:spacing w:after="0"/>
        <w:ind w:left="0" w:firstLine="0"/>
        <w:rPr>
          <w:rFonts w:ascii="Arial" w:hAnsi="Arial" w:cs="Arial"/>
          <w:b/>
          <w:sz w:val="32"/>
          <w:szCs w:val="32"/>
        </w:rPr>
      </w:pPr>
      <w:r w:rsidRPr="00503481">
        <w:rPr>
          <w:rFonts w:ascii="Arial" w:hAnsi="Arial" w:cs="Arial"/>
          <w:b/>
          <w:sz w:val="32"/>
          <w:szCs w:val="32"/>
        </w:rPr>
        <w:t>TOIMINTA</w:t>
      </w:r>
      <w:r w:rsidR="00651680" w:rsidRPr="00503481">
        <w:rPr>
          <w:rFonts w:ascii="Arial" w:hAnsi="Arial" w:cs="Arial"/>
          <w:b/>
          <w:sz w:val="32"/>
          <w:szCs w:val="32"/>
        </w:rPr>
        <w:t xml:space="preserve">KERTOMUS </w:t>
      </w:r>
      <w:r w:rsidR="00651680" w:rsidRPr="002F55FC">
        <w:rPr>
          <w:rFonts w:ascii="Arial" w:hAnsi="Arial" w:cs="Arial"/>
          <w:b/>
          <w:sz w:val="32"/>
          <w:szCs w:val="32"/>
        </w:rPr>
        <w:t>VUODELTA 20</w:t>
      </w:r>
      <w:r w:rsidR="002E4807" w:rsidRPr="002F55FC">
        <w:rPr>
          <w:rFonts w:ascii="Arial" w:hAnsi="Arial" w:cs="Arial"/>
          <w:b/>
          <w:sz w:val="32"/>
          <w:szCs w:val="32"/>
        </w:rPr>
        <w:t>2</w:t>
      </w:r>
      <w:r w:rsidR="00344836" w:rsidRPr="002F55FC">
        <w:rPr>
          <w:rFonts w:ascii="Arial" w:hAnsi="Arial" w:cs="Arial"/>
          <w:b/>
          <w:sz w:val="32"/>
          <w:szCs w:val="32"/>
        </w:rPr>
        <w:t>2</w:t>
      </w:r>
    </w:p>
    <w:p w14:paraId="12E768A3" w14:textId="02FE1D79" w:rsidR="00CB658C" w:rsidRDefault="00CB658C" w:rsidP="00503481">
      <w:pPr>
        <w:tabs>
          <w:tab w:val="left" w:pos="567"/>
        </w:tabs>
        <w:spacing w:after="0"/>
        <w:ind w:left="0" w:firstLine="0"/>
        <w:rPr>
          <w:rFonts w:ascii="Arial" w:hAnsi="Arial" w:cs="Arial"/>
          <w:b/>
          <w:sz w:val="24"/>
          <w:szCs w:val="24"/>
        </w:rPr>
      </w:pPr>
    </w:p>
    <w:p w14:paraId="69BD6D57" w14:textId="77777777" w:rsidR="002C685E" w:rsidRDefault="002C685E" w:rsidP="00503481">
      <w:pPr>
        <w:tabs>
          <w:tab w:val="left" w:pos="567"/>
        </w:tabs>
        <w:spacing w:after="0"/>
        <w:ind w:left="0" w:firstLine="0"/>
        <w:rPr>
          <w:rFonts w:ascii="Arial" w:hAnsi="Arial" w:cs="Arial"/>
          <w:b/>
          <w:sz w:val="24"/>
          <w:szCs w:val="24"/>
        </w:rPr>
      </w:pPr>
    </w:p>
    <w:p w14:paraId="446C027D" w14:textId="77777777" w:rsidR="00911031" w:rsidRPr="00503481" w:rsidRDefault="00911031" w:rsidP="00503481">
      <w:pPr>
        <w:tabs>
          <w:tab w:val="left" w:pos="567"/>
        </w:tabs>
        <w:spacing w:after="0"/>
        <w:ind w:left="0" w:firstLine="0"/>
        <w:rPr>
          <w:rFonts w:ascii="Arial" w:hAnsi="Arial" w:cs="Arial"/>
          <w:b/>
          <w:sz w:val="24"/>
          <w:szCs w:val="24"/>
        </w:rPr>
      </w:pPr>
    </w:p>
    <w:p w14:paraId="7EA83BEA" w14:textId="77777777" w:rsidR="00651680" w:rsidRPr="00503481" w:rsidRDefault="00651680" w:rsidP="00911031">
      <w:pPr>
        <w:tabs>
          <w:tab w:val="left" w:pos="567"/>
        </w:tabs>
        <w:spacing w:after="0"/>
        <w:ind w:left="0" w:firstLine="0"/>
        <w:rPr>
          <w:rFonts w:ascii="Arial" w:hAnsi="Arial" w:cs="Arial"/>
          <w:sz w:val="28"/>
          <w:szCs w:val="28"/>
        </w:rPr>
      </w:pPr>
      <w:r w:rsidRPr="00503481">
        <w:rPr>
          <w:rFonts w:ascii="Arial" w:hAnsi="Arial" w:cs="Arial"/>
          <w:b/>
          <w:sz w:val="28"/>
          <w:szCs w:val="28"/>
        </w:rPr>
        <w:t>YLEISTÄ</w:t>
      </w:r>
    </w:p>
    <w:p w14:paraId="170F7D4A" w14:textId="77777777" w:rsidR="00911031" w:rsidRDefault="00911031" w:rsidP="00911031">
      <w:pPr>
        <w:tabs>
          <w:tab w:val="left" w:pos="567"/>
        </w:tabs>
        <w:spacing w:after="0"/>
        <w:ind w:left="567" w:firstLine="0"/>
        <w:rPr>
          <w:rFonts w:ascii="Arial" w:hAnsi="Arial" w:cs="Arial"/>
          <w:bCs/>
          <w:sz w:val="24"/>
          <w:szCs w:val="24"/>
        </w:rPr>
      </w:pPr>
    </w:p>
    <w:p w14:paraId="0C7D656F" w14:textId="3044CDE7" w:rsidR="004A4C7F" w:rsidRPr="00CB7E9F" w:rsidRDefault="00C342BD" w:rsidP="004A4C7F">
      <w:pPr>
        <w:tabs>
          <w:tab w:val="left" w:pos="567"/>
        </w:tabs>
        <w:ind w:left="567" w:firstLine="0"/>
        <w:rPr>
          <w:rFonts w:ascii="Arial" w:hAnsi="Arial" w:cs="Arial"/>
          <w:bCs/>
          <w:sz w:val="24"/>
          <w:szCs w:val="24"/>
        </w:rPr>
      </w:pPr>
      <w:r w:rsidRPr="00CB7E9F">
        <w:rPr>
          <w:rFonts w:ascii="Arial" w:hAnsi="Arial" w:cs="Arial"/>
          <w:bCs/>
          <w:sz w:val="24"/>
          <w:szCs w:val="24"/>
        </w:rPr>
        <w:t>Vuosi oli yhdistyksen 1</w:t>
      </w:r>
      <w:r w:rsidR="004A4C7F" w:rsidRPr="00CB7E9F">
        <w:rPr>
          <w:rFonts w:ascii="Arial" w:hAnsi="Arial" w:cs="Arial"/>
          <w:bCs/>
          <w:sz w:val="24"/>
          <w:szCs w:val="24"/>
        </w:rPr>
        <w:t>6</w:t>
      </w:r>
      <w:r w:rsidRPr="00CB7E9F">
        <w:rPr>
          <w:rFonts w:ascii="Arial" w:hAnsi="Arial" w:cs="Arial"/>
          <w:bCs/>
          <w:sz w:val="24"/>
          <w:szCs w:val="24"/>
        </w:rPr>
        <w:t xml:space="preserve">. toimintavuosi. Yhdistys on perustettu </w:t>
      </w:r>
      <w:r w:rsidR="00855DCD" w:rsidRPr="00CB7E9F">
        <w:rPr>
          <w:rFonts w:ascii="Arial" w:hAnsi="Arial" w:cs="Arial"/>
          <w:bCs/>
          <w:sz w:val="24"/>
          <w:szCs w:val="24"/>
        </w:rPr>
        <w:t>5. lokakuuta</w:t>
      </w:r>
      <w:r w:rsidRPr="00CB7E9F">
        <w:rPr>
          <w:rFonts w:ascii="Arial" w:hAnsi="Arial" w:cs="Arial"/>
          <w:bCs/>
          <w:sz w:val="24"/>
          <w:szCs w:val="24"/>
        </w:rPr>
        <w:t xml:space="preserve"> 2006 ja sen jäsennumero on 966.</w:t>
      </w:r>
    </w:p>
    <w:p w14:paraId="6B9FFE1F" w14:textId="6AC3FEFA" w:rsidR="004A4C7F" w:rsidRPr="00CB7E9F" w:rsidRDefault="004A4C7F" w:rsidP="004A4C7F">
      <w:pPr>
        <w:spacing w:after="160" w:line="259" w:lineRule="auto"/>
        <w:ind w:left="567" w:firstLine="0"/>
        <w:rPr>
          <w:rFonts w:ascii="Arial" w:eastAsiaTheme="minorHAnsi" w:hAnsi="Arial" w:cs="Arial"/>
          <w:sz w:val="24"/>
          <w:szCs w:val="24"/>
          <w:lang w:eastAsia="en-US"/>
        </w:rPr>
      </w:pPr>
      <w:r w:rsidRPr="00CB7E9F">
        <w:rPr>
          <w:rFonts w:ascii="Arial" w:eastAsiaTheme="minorHAnsi" w:hAnsi="Arial" w:cs="Arial"/>
          <w:sz w:val="24"/>
          <w:szCs w:val="24"/>
          <w:lang w:eastAsia="en-US"/>
        </w:rPr>
        <w:t>Mennyt vuosi 2022 oli ensimmäinen koronan jälkeinen vuosi, jolloin rajoitukset olivat poistuneet. Yhdistyksen, samoin kuin kerhojen toiminta pääsi jälleen käyntiin ja ihmiset lähtivät liikkeelle. Kesäpäivä Kuopiossa sujui iloisissa merkeissä, ja syksyn suunnitteluseminaarissa ilmassa oli uusia, tuoreita ideoita.</w:t>
      </w:r>
    </w:p>
    <w:p w14:paraId="0C037F44" w14:textId="77777777" w:rsidR="00E34316" w:rsidRPr="00CB7E9F" w:rsidRDefault="004A4C7F" w:rsidP="004A4C7F">
      <w:pPr>
        <w:spacing w:after="160" w:line="259" w:lineRule="auto"/>
        <w:ind w:left="567" w:firstLine="0"/>
        <w:rPr>
          <w:rFonts w:ascii="Arial" w:eastAsiaTheme="minorHAnsi" w:hAnsi="Arial" w:cs="Arial"/>
          <w:sz w:val="24"/>
          <w:szCs w:val="24"/>
          <w:lang w:eastAsia="en-US"/>
        </w:rPr>
      </w:pPr>
      <w:r w:rsidRPr="00CB7E9F">
        <w:rPr>
          <w:rFonts w:ascii="Arial" w:eastAsiaTheme="minorHAnsi" w:hAnsi="Arial" w:cs="Arial"/>
          <w:sz w:val="24"/>
          <w:szCs w:val="24"/>
          <w:lang w:eastAsia="en-US"/>
        </w:rPr>
        <w:t>Yhdistyksen jäsenmäärä osoitti laskevaa suuntaa.</w:t>
      </w:r>
      <w:r w:rsidR="00E34316" w:rsidRPr="00CB7E9F">
        <w:rPr>
          <w:rFonts w:ascii="Arial" w:eastAsiaTheme="minorHAnsi" w:hAnsi="Arial" w:cs="Arial"/>
          <w:sz w:val="24"/>
          <w:szCs w:val="24"/>
          <w:lang w:eastAsia="en-US"/>
        </w:rPr>
        <w:t xml:space="preserve"> Koronavuosilta säästynyttä rahaa käytettiin kuitenkin jäsenistön hyväksi mm. kesäpäivien ja suunnitteluseminaarin järjestelyissä</w:t>
      </w:r>
    </w:p>
    <w:p w14:paraId="7C19B0BB" w14:textId="1CE03EE0" w:rsidR="004A4C7F" w:rsidRPr="00CB7E9F" w:rsidRDefault="00E34316" w:rsidP="004A4C7F">
      <w:pPr>
        <w:spacing w:after="160" w:line="259" w:lineRule="auto"/>
        <w:ind w:left="567" w:firstLine="0"/>
        <w:rPr>
          <w:rFonts w:ascii="Arial" w:eastAsiaTheme="minorHAnsi" w:hAnsi="Arial" w:cs="Arial"/>
          <w:sz w:val="24"/>
          <w:szCs w:val="24"/>
          <w:lang w:eastAsia="en-US"/>
        </w:rPr>
      </w:pPr>
      <w:r w:rsidRPr="00CB7E9F">
        <w:rPr>
          <w:rFonts w:ascii="Arial" w:eastAsiaTheme="minorHAnsi" w:hAnsi="Arial" w:cs="Arial"/>
          <w:sz w:val="24"/>
          <w:szCs w:val="24"/>
          <w:lang w:eastAsia="en-US"/>
        </w:rPr>
        <w:t>Jäsenmäärätilannetta</w:t>
      </w:r>
      <w:r w:rsidR="004A4C7F" w:rsidRPr="00CB7E9F">
        <w:rPr>
          <w:rFonts w:ascii="Arial" w:eastAsiaTheme="minorHAnsi" w:hAnsi="Arial" w:cs="Arial"/>
          <w:sz w:val="24"/>
          <w:szCs w:val="24"/>
          <w:lang w:eastAsia="en-US"/>
        </w:rPr>
        <w:t xml:space="preserve"> korjaisi varmasti, jos </w:t>
      </w:r>
      <w:r w:rsidRPr="00CB7E9F">
        <w:rPr>
          <w:rFonts w:ascii="Arial" w:eastAsiaTheme="minorHAnsi" w:hAnsi="Arial" w:cs="Arial"/>
          <w:sz w:val="24"/>
          <w:szCs w:val="24"/>
          <w:lang w:eastAsia="en-US"/>
        </w:rPr>
        <w:t xml:space="preserve">useammille paikkakunnille </w:t>
      </w:r>
      <w:r w:rsidR="004A4C7F" w:rsidRPr="00CB7E9F">
        <w:rPr>
          <w:rFonts w:ascii="Arial" w:eastAsiaTheme="minorHAnsi" w:hAnsi="Arial" w:cs="Arial"/>
          <w:sz w:val="24"/>
          <w:szCs w:val="24"/>
          <w:lang w:eastAsia="en-US"/>
        </w:rPr>
        <w:t xml:space="preserve">saataisiin perustettua lisää kerhoja. </w:t>
      </w:r>
      <w:r w:rsidRPr="00CB7E9F">
        <w:rPr>
          <w:rFonts w:ascii="Arial" w:eastAsiaTheme="minorHAnsi" w:hAnsi="Arial" w:cs="Arial"/>
          <w:sz w:val="24"/>
          <w:szCs w:val="24"/>
          <w:lang w:eastAsia="en-US"/>
        </w:rPr>
        <w:t xml:space="preserve">Kerhoissa jäsenet pääsevät mukaan virkistys- ja liikuntatoimintaan, jota yhdistyksen ei ole mahdollista järjestää. </w:t>
      </w:r>
    </w:p>
    <w:p w14:paraId="6BFD1DA5" w14:textId="5A9BD99A" w:rsidR="00651680" w:rsidRDefault="00651680" w:rsidP="004A4C7F">
      <w:pPr>
        <w:tabs>
          <w:tab w:val="left" w:pos="567"/>
        </w:tabs>
        <w:ind w:left="567" w:firstLine="0"/>
        <w:rPr>
          <w:rFonts w:ascii="Arial" w:hAnsi="Arial" w:cs="Arial"/>
          <w:sz w:val="24"/>
          <w:szCs w:val="24"/>
        </w:rPr>
      </w:pPr>
      <w:r w:rsidRPr="00CB7E9F">
        <w:rPr>
          <w:rFonts w:ascii="Arial" w:hAnsi="Arial" w:cs="Arial"/>
          <w:sz w:val="24"/>
          <w:szCs w:val="24"/>
        </w:rPr>
        <w:t>Yhdistyksen edustaja o</w:t>
      </w:r>
      <w:r w:rsidR="004065E8" w:rsidRPr="00CB7E9F">
        <w:rPr>
          <w:rFonts w:ascii="Arial" w:hAnsi="Arial" w:cs="Arial"/>
          <w:sz w:val="24"/>
          <w:szCs w:val="24"/>
        </w:rPr>
        <w:t>n</w:t>
      </w:r>
      <w:r w:rsidRPr="00CB7E9F">
        <w:rPr>
          <w:rFonts w:ascii="Arial" w:hAnsi="Arial" w:cs="Arial"/>
          <w:sz w:val="24"/>
          <w:szCs w:val="24"/>
        </w:rPr>
        <w:t xml:space="preserve"> osallistu</w:t>
      </w:r>
      <w:r w:rsidR="004065E8" w:rsidRPr="00CB7E9F">
        <w:rPr>
          <w:rFonts w:ascii="Arial" w:hAnsi="Arial" w:cs="Arial"/>
          <w:sz w:val="24"/>
          <w:szCs w:val="24"/>
        </w:rPr>
        <w:t>nut</w:t>
      </w:r>
      <w:r w:rsidRPr="00CB7E9F">
        <w:rPr>
          <w:rFonts w:ascii="Arial" w:hAnsi="Arial" w:cs="Arial"/>
          <w:sz w:val="24"/>
          <w:szCs w:val="24"/>
        </w:rPr>
        <w:t xml:space="preserve"> Eläkkeensaajat ry:n hallituksen kokouksiin</w:t>
      </w:r>
      <w:r w:rsidR="00C50958" w:rsidRPr="00CB7E9F">
        <w:rPr>
          <w:rFonts w:ascii="Arial" w:hAnsi="Arial" w:cs="Arial"/>
          <w:sz w:val="24"/>
          <w:szCs w:val="24"/>
        </w:rPr>
        <w:t>.</w:t>
      </w:r>
      <w:r w:rsidRPr="00CB7E9F">
        <w:rPr>
          <w:rFonts w:ascii="Arial" w:hAnsi="Arial" w:cs="Arial"/>
          <w:sz w:val="24"/>
          <w:szCs w:val="24"/>
        </w:rPr>
        <w:t xml:space="preserve"> Yhteistyön kautta </w:t>
      </w:r>
      <w:r w:rsidR="00C50958" w:rsidRPr="00CB7E9F">
        <w:rPr>
          <w:rFonts w:ascii="Arial" w:hAnsi="Arial" w:cs="Arial"/>
          <w:sz w:val="24"/>
          <w:szCs w:val="24"/>
        </w:rPr>
        <w:t>on pyritty</w:t>
      </w:r>
      <w:r w:rsidRPr="00CB7E9F">
        <w:rPr>
          <w:rFonts w:ascii="Arial" w:hAnsi="Arial" w:cs="Arial"/>
          <w:sz w:val="24"/>
          <w:szCs w:val="24"/>
        </w:rPr>
        <w:t xml:space="preserve"> edistämään eläkeläisille tärkeiden asioiden etenemistä valtakunnan päättäjille.</w:t>
      </w:r>
    </w:p>
    <w:p w14:paraId="586303FC" w14:textId="77777777" w:rsidR="004C66F6" w:rsidRPr="00503481" w:rsidRDefault="004C66F6" w:rsidP="00F41418">
      <w:pPr>
        <w:tabs>
          <w:tab w:val="left" w:pos="567"/>
        </w:tabs>
        <w:spacing w:after="0"/>
        <w:ind w:left="567" w:firstLine="0"/>
        <w:rPr>
          <w:rFonts w:ascii="Arial" w:hAnsi="Arial" w:cs="Arial"/>
          <w:sz w:val="24"/>
          <w:szCs w:val="24"/>
        </w:rPr>
      </w:pPr>
    </w:p>
    <w:p w14:paraId="699CB402" w14:textId="77777777" w:rsidR="00651680" w:rsidRPr="00EE2E86" w:rsidRDefault="00651680" w:rsidP="00911031">
      <w:pPr>
        <w:tabs>
          <w:tab w:val="left" w:pos="567"/>
        </w:tabs>
        <w:spacing w:after="0"/>
        <w:rPr>
          <w:rFonts w:ascii="Arial" w:hAnsi="Arial" w:cs="Arial"/>
          <w:b/>
          <w:sz w:val="28"/>
          <w:szCs w:val="28"/>
        </w:rPr>
      </w:pPr>
      <w:r w:rsidRPr="00EE2E86">
        <w:rPr>
          <w:rFonts w:ascii="Arial" w:hAnsi="Arial" w:cs="Arial"/>
          <w:b/>
          <w:sz w:val="28"/>
          <w:szCs w:val="28"/>
        </w:rPr>
        <w:t>HALLINTO</w:t>
      </w:r>
    </w:p>
    <w:p w14:paraId="3BB2AC49" w14:textId="77777777" w:rsidR="00911031" w:rsidRDefault="00911031" w:rsidP="00C342BD">
      <w:pPr>
        <w:tabs>
          <w:tab w:val="left" w:pos="567"/>
        </w:tabs>
        <w:spacing w:after="0"/>
        <w:ind w:left="567" w:firstLine="0"/>
        <w:rPr>
          <w:rFonts w:ascii="Arial" w:hAnsi="Arial" w:cs="Arial"/>
          <w:sz w:val="24"/>
          <w:szCs w:val="24"/>
        </w:rPr>
      </w:pPr>
    </w:p>
    <w:p w14:paraId="50883426" w14:textId="33E5C5B5" w:rsidR="004065E8" w:rsidRDefault="00F102F9" w:rsidP="00C342BD">
      <w:pPr>
        <w:tabs>
          <w:tab w:val="left" w:pos="567"/>
        </w:tabs>
        <w:spacing w:after="0"/>
        <w:ind w:left="567" w:firstLine="0"/>
        <w:rPr>
          <w:rFonts w:ascii="Arial" w:hAnsi="Arial" w:cs="Arial"/>
          <w:sz w:val="24"/>
          <w:szCs w:val="24"/>
        </w:rPr>
      </w:pPr>
      <w:r w:rsidRPr="00F102F9">
        <w:rPr>
          <w:rFonts w:ascii="Arial" w:hAnsi="Arial" w:cs="Arial"/>
          <w:sz w:val="24"/>
          <w:szCs w:val="24"/>
        </w:rPr>
        <w:t xml:space="preserve">Hallitus kokoontui </w:t>
      </w:r>
      <w:r w:rsidR="00413880">
        <w:rPr>
          <w:rFonts w:ascii="Arial" w:hAnsi="Arial" w:cs="Arial"/>
          <w:sz w:val="24"/>
          <w:szCs w:val="24"/>
        </w:rPr>
        <w:t>seitsemän</w:t>
      </w:r>
      <w:r w:rsidRPr="00F102F9">
        <w:rPr>
          <w:rFonts w:ascii="Arial" w:hAnsi="Arial" w:cs="Arial"/>
          <w:sz w:val="24"/>
          <w:szCs w:val="24"/>
        </w:rPr>
        <w:t xml:space="preserve"> kertaa vuonna 20</w:t>
      </w:r>
      <w:r w:rsidR="005E2BB4">
        <w:rPr>
          <w:rFonts w:ascii="Arial" w:hAnsi="Arial" w:cs="Arial"/>
          <w:sz w:val="24"/>
          <w:szCs w:val="24"/>
        </w:rPr>
        <w:t>2</w:t>
      </w:r>
      <w:r w:rsidR="00413880">
        <w:rPr>
          <w:rFonts w:ascii="Arial" w:hAnsi="Arial" w:cs="Arial"/>
          <w:sz w:val="24"/>
          <w:szCs w:val="24"/>
        </w:rPr>
        <w:t>2</w:t>
      </w:r>
      <w:r w:rsidRPr="00F102F9">
        <w:rPr>
          <w:rFonts w:ascii="Arial" w:hAnsi="Arial" w:cs="Arial"/>
          <w:sz w:val="24"/>
          <w:szCs w:val="24"/>
        </w:rPr>
        <w:t>.</w:t>
      </w:r>
      <w:r w:rsidR="00CB658C">
        <w:rPr>
          <w:rFonts w:ascii="Arial" w:hAnsi="Arial" w:cs="Arial"/>
          <w:sz w:val="24"/>
          <w:szCs w:val="24"/>
        </w:rPr>
        <w:t xml:space="preserve"> </w:t>
      </w:r>
      <w:r w:rsidRPr="00F102F9">
        <w:rPr>
          <w:rFonts w:ascii="Arial" w:hAnsi="Arial" w:cs="Arial"/>
          <w:sz w:val="24"/>
          <w:szCs w:val="24"/>
        </w:rPr>
        <w:t>Kokouk</w:t>
      </w:r>
      <w:r w:rsidR="000C43CE">
        <w:rPr>
          <w:rFonts w:ascii="Arial" w:hAnsi="Arial" w:cs="Arial"/>
          <w:sz w:val="24"/>
          <w:szCs w:val="24"/>
        </w:rPr>
        <w:t>sista osa</w:t>
      </w:r>
      <w:r w:rsidRPr="00F102F9">
        <w:rPr>
          <w:rFonts w:ascii="Arial" w:hAnsi="Arial" w:cs="Arial"/>
          <w:sz w:val="24"/>
          <w:szCs w:val="24"/>
        </w:rPr>
        <w:t xml:space="preserve"> pidettiin </w:t>
      </w:r>
      <w:r w:rsidR="00C03F81">
        <w:rPr>
          <w:rFonts w:ascii="Arial" w:hAnsi="Arial" w:cs="Arial"/>
          <w:sz w:val="24"/>
          <w:szCs w:val="24"/>
        </w:rPr>
        <w:t>etänä,</w:t>
      </w:r>
    </w:p>
    <w:p w14:paraId="14458886" w14:textId="50662610" w:rsidR="00F102F9" w:rsidRPr="00132D20" w:rsidRDefault="006266DF" w:rsidP="00C342BD">
      <w:pPr>
        <w:tabs>
          <w:tab w:val="left" w:pos="567"/>
        </w:tabs>
        <w:spacing w:after="0"/>
        <w:ind w:left="567" w:firstLine="0"/>
        <w:rPr>
          <w:rFonts w:ascii="Arial" w:hAnsi="Arial" w:cs="Arial"/>
          <w:sz w:val="24"/>
          <w:szCs w:val="24"/>
        </w:rPr>
      </w:pPr>
      <w:r>
        <w:rPr>
          <w:rFonts w:ascii="Arial" w:hAnsi="Arial" w:cs="Arial"/>
          <w:sz w:val="24"/>
          <w:szCs w:val="24"/>
        </w:rPr>
        <w:t>TEAM</w:t>
      </w:r>
      <w:r w:rsidR="000C43CE">
        <w:rPr>
          <w:rFonts w:ascii="Arial" w:hAnsi="Arial" w:cs="Arial"/>
          <w:sz w:val="24"/>
          <w:szCs w:val="24"/>
        </w:rPr>
        <w:t>sin kautta, osa Tampereella</w:t>
      </w:r>
      <w:r w:rsidR="00CB7E9F">
        <w:rPr>
          <w:rFonts w:ascii="Arial" w:hAnsi="Arial" w:cs="Arial"/>
          <w:sz w:val="24"/>
          <w:szCs w:val="24"/>
        </w:rPr>
        <w:t xml:space="preserve"> ja yksi Hämeenlinnassa</w:t>
      </w:r>
      <w:r w:rsidR="00413880">
        <w:rPr>
          <w:rFonts w:ascii="Arial" w:hAnsi="Arial" w:cs="Arial"/>
          <w:sz w:val="24"/>
          <w:szCs w:val="24"/>
        </w:rPr>
        <w:t>. Lisäksi pidettiin yksi kokous sähköpostin välityksellä</w:t>
      </w:r>
      <w:r w:rsidR="000C43CE">
        <w:rPr>
          <w:rFonts w:ascii="Arial" w:hAnsi="Arial" w:cs="Arial"/>
          <w:sz w:val="24"/>
          <w:szCs w:val="24"/>
        </w:rPr>
        <w:t>.</w:t>
      </w:r>
    </w:p>
    <w:p w14:paraId="4A9333AD" w14:textId="77777777" w:rsidR="00EE2E86" w:rsidRDefault="00EE2E86" w:rsidP="00C342BD">
      <w:pPr>
        <w:tabs>
          <w:tab w:val="left" w:pos="567"/>
        </w:tabs>
        <w:spacing w:after="0"/>
        <w:ind w:left="567" w:firstLine="0"/>
        <w:rPr>
          <w:rFonts w:ascii="Arial" w:hAnsi="Arial" w:cs="Arial"/>
          <w:b/>
          <w:sz w:val="24"/>
          <w:szCs w:val="24"/>
        </w:rPr>
      </w:pPr>
    </w:p>
    <w:p w14:paraId="02B85525" w14:textId="47F37AE4" w:rsidR="00651680" w:rsidRPr="00132D20" w:rsidRDefault="00651680" w:rsidP="00EE2E86">
      <w:pPr>
        <w:tabs>
          <w:tab w:val="left" w:pos="567"/>
          <w:tab w:val="left" w:pos="3402"/>
          <w:tab w:val="left" w:pos="6521"/>
        </w:tabs>
        <w:ind w:left="567" w:firstLine="0"/>
        <w:rPr>
          <w:rFonts w:ascii="Arial" w:hAnsi="Arial" w:cs="Arial"/>
          <w:sz w:val="24"/>
          <w:szCs w:val="24"/>
        </w:rPr>
      </w:pPr>
      <w:r w:rsidRPr="00132D20">
        <w:rPr>
          <w:rFonts w:ascii="Arial" w:hAnsi="Arial" w:cs="Arial"/>
          <w:b/>
          <w:sz w:val="24"/>
          <w:szCs w:val="24"/>
        </w:rPr>
        <w:t xml:space="preserve">Hallitus </w:t>
      </w:r>
      <w:r w:rsidR="00413880">
        <w:rPr>
          <w:rFonts w:ascii="Arial" w:hAnsi="Arial" w:cs="Arial"/>
          <w:b/>
          <w:sz w:val="24"/>
          <w:szCs w:val="24"/>
        </w:rPr>
        <w:t>27.4</w:t>
      </w:r>
      <w:r w:rsidR="00DD1807">
        <w:rPr>
          <w:rFonts w:ascii="Arial" w:hAnsi="Arial" w:cs="Arial"/>
          <w:b/>
          <w:sz w:val="24"/>
          <w:szCs w:val="24"/>
        </w:rPr>
        <w:t>.</w:t>
      </w:r>
      <w:r w:rsidR="00B90257">
        <w:rPr>
          <w:rFonts w:ascii="Arial" w:hAnsi="Arial" w:cs="Arial"/>
          <w:b/>
          <w:sz w:val="24"/>
          <w:szCs w:val="24"/>
        </w:rPr>
        <w:t>202</w:t>
      </w:r>
      <w:r w:rsidR="00FA5DDA">
        <w:rPr>
          <w:rFonts w:ascii="Arial" w:hAnsi="Arial" w:cs="Arial"/>
          <w:b/>
          <w:sz w:val="24"/>
          <w:szCs w:val="24"/>
        </w:rPr>
        <w:t>2</w:t>
      </w:r>
      <w:r w:rsidRPr="00132D20">
        <w:rPr>
          <w:rFonts w:ascii="Arial" w:hAnsi="Arial" w:cs="Arial"/>
          <w:b/>
          <w:sz w:val="24"/>
          <w:szCs w:val="24"/>
        </w:rPr>
        <w:t xml:space="preserve"> saakka</w:t>
      </w:r>
      <w:r w:rsidRPr="00132D20">
        <w:rPr>
          <w:rFonts w:ascii="Arial" w:hAnsi="Arial" w:cs="Arial"/>
          <w:sz w:val="24"/>
          <w:szCs w:val="24"/>
        </w:rPr>
        <w:t>:</w:t>
      </w:r>
    </w:p>
    <w:p w14:paraId="54D13442" w14:textId="77777777" w:rsidR="00FA5DDA"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varsinainen jäsen:</w:t>
      </w:r>
      <w:r>
        <w:rPr>
          <w:rFonts w:ascii="Arial" w:hAnsi="Arial" w:cs="Arial"/>
          <w:sz w:val="24"/>
          <w:szCs w:val="24"/>
        </w:rPr>
        <w:tab/>
      </w:r>
      <w:r>
        <w:rPr>
          <w:rFonts w:ascii="Arial" w:hAnsi="Arial" w:cs="Arial"/>
          <w:sz w:val="24"/>
          <w:szCs w:val="24"/>
        </w:rPr>
        <w:tab/>
        <w:t>varajäsen:</w:t>
      </w:r>
    </w:p>
    <w:p w14:paraId="78CEA0C4" w14:textId="77777777" w:rsidR="00FA5DDA"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Leena Uusitalo</w:t>
      </w:r>
      <w:r>
        <w:rPr>
          <w:rFonts w:ascii="Arial" w:hAnsi="Arial" w:cs="Arial"/>
          <w:sz w:val="24"/>
          <w:szCs w:val="24"/>
        </w:rPr>
        <w:tab/>
        <w:t>puheenjohtaja</w:t>
      </w:r>
    </w:p>
    <w:p w14:paraId="29FA6DE0" w14:textId="77777777" w:rsidR="00FA5DDA" w:rsidRPr="00132D20"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Pekka Valkonen</w:t>
      </w:r>
      <w:r w:rsidRPr="00132D20">
        <w:rPr>
          <w:rFonts w:ascii="Arial" w:hAnsi="Arial" w:cs="Arial"/>
          <w:sz w:val="24"/>
          <w:szCs w:val="24"/>
        </w:rPr>
        <w:tab/>
        <w:t>varapuheenjohtaja</w:t>
      </w:r>
      <w:r>
        <w:rPr>
          <w:rFonts w:ascii="Arial" w:hAnsi="Arial" w:cs="Arial"/>
          <w:sz w:val="24"/>
          <w:szCs w:val="24"/>
        </w:rPr>
        <w:tab/>
        <w:t>Pekka Lappalainen</w:t>
      </w:r>
    </w:p>
    <w:p w14:paraId="0755E8CB" w14:textId="77777777" w:rsidR="00FA5DDA" w:rsidRPr="00132D20"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Jouni Koskinen</w:t>
      </w:r>
      <w:r w:rsidRPr="00132D20">
        <w:rPr>
          <w:rFonts w:ascii="Arial" w:hAnsi="Arial" w:cs="Arial"/>
          <w:sz w:val="24"/>
          <w:szCs w:val="24"/>
        </w:rPr>
        <w:tab/>
        <w:t>sihteeri</w:t>
      </w:r>
      <w:r>
        <w:rPr>
          <w:rFonts w:ascii="Arial" w:hAnsi="Arial" w:cs="Arial"/>
          <w:sz w:val="24"/>
          <w:szCs w:val="24"/>
        </w:rPr>
        <w:tab/>
        <w:t>Esko Poutanen</w:t>
      </w:r>
    </w:p>
    <w:p w14:paraId="05D072FD" w14:textId="77777777" w:rsidR="00FA5DDA" w:rsidRPr="00132D20"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Kirsti Lamminpää</w:t>
      </w:r>
      <w:r w:rsidRPr="00132D20">
        <w:rPr>
          <w:rFonts w:ascii="Arial" w:hAnsi="Arial" w:cs="Arial"/>
          <w:sz w:val="24"/>
          <w:szCs w:val="24"/>
        </w:rPr>
        <w:tab/>
        <w:t>jäsensihteeri</w:t>
      </w:r>
      <w:r>
        <w:rPr>
          <w:rFonts w:ascii="Arial" w:hAnsi="Arial" w:cs="Arial"/>
          <w:sz w:val="24"/>
          <w:szCs w:val="24"/>
        </w:rPr>
        <w:tab/>
        <w:t>Leena Laitila</w:t>
      </w:r>
    </w:p>
    <w:p w14:paraId="28D81314" w14:textId="77777777" w:rsidR="00FA5DDA" w:rsidRPr="00132D20"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Hannu Hakala</w:t>
      </w:r>
      <w:r w:rsidRPr="00132D20">
        <w:rPr>
          <w:rFonts w:ascii="Arial" w:hAnsi="Arial" w:cs="Arial"/>
          <w:sz w:val="24"/>
          <w:szCs w:val="24"/>
        </w:rPr>
        <w:tab/>
        <w:t>taloudenhoitaja</w:t>
      </w:r>
      <w:r>
        <w:rPr>
          <w:rFonts w:ascii="Arial" w:hAnsi="Arial" w:cs="Arial"/>
          <w:sz w:val="24"/>
          <w:szCs w:val="24"/>
        </w:rPr>
        <w:tab/>
        <w:t>Pertti Helin</w:t>
      </w:r>
    </w:p>
    <w:p w14:paraId="04609E77" w14:textId="63DAB04E" w:rsidR="00FA5DDA" w:rsidRPr="00132D20" w:rsidRDefault="00FA5DDA"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Jukka Nylander</w:t>
      </w:r>
      <w:r w:rsidRPr="00132D20">
        <w:rPr>
          <w:rFonts w:ascii="Arial" w:hAnsi="Arial" w:cs="Arial"/>
          <w:sz w:val="24"/>
          <w:szCs w:val="24"/>
        </w:rPr>
        <w:tab/>
        <w:t>tiedot</w:t>
      </w:r>
      <w:r w:rsidR="002C685E">
        <w:rPr>
          <w:rFonts w:ascii="Arial" w:hAnsi="Arial" w:cs="Arial"/>
          <w:sz w:val="24"/>
          <w:szCs w:val="24"/>
        </w:rPr>
        <w:t>taja</w:t>
      </w:r>
      <w:r>
        <w:rPr>
          <w:rFonts w:ascii="Arial" w:hAnsi="Arial" w:cs="Arial"/>
          <w:sz w:val="24"/>
          <w:szCs w:val="24"/>
        </w:rPr>
        <w:tab/>
        <w:t>Hannu Lemström</w:t>
      </w:r>
    </w:p>
    <w:p w14:paraId="09ABF78D" w14:textId="77777777" w:rsidR="00FA5DDA" w:rsidRPr="00132D20" w:rsidRDefault="00FA5DDA" w:rsidP="002C685E">
      <w:pPr>
        <w:tabs>
          <w:tab w:val="left" w:pos="567"/>
          <w:tab w:val="left" w:pos="2977"/>
          <w:tab w:val="left" w:pos="5387"/>
        </w:tabs>
        <w:spacing w:after="0"/>
        <w:ind w:left="567" w:firstLine="0"/>
        <w:rPr>
          <w:rFonts w:ascii="Arial" w:hAnsi="Arial" w:cs="Arial"/>
          <w:sz w:val="24"/>
          <w:szCs w:val="24"/>
        </w:rPr>
      </w:pPr>
      <w:r>
        <w:rPr>
          <w:rFonts w:ascii="Arial" w:hAnsi="Arial" w:cs="Arial"/>
          <w:sz w:val="24"/>
          <w:szCs w:val="24"/>
        </w:rPr>
        <w:t>Seija Turunen</w:t>
      </w:r>
      <w:r w:rsidRPr="00132D20">
        <w:rPr>
          <w:rFonts w:ascii="Arial" w:hAnsi="Arial" w:cs="Arial"/>
          <w:sz w:val="24"/>
          <w:szCs w:val="24"/>
        </w:rPr>
        <w:tab/>
        <w:t>matkavastaava</w:t>
      </w:r>
      <w:r>
        <w:rPr>
          <w:rFonts w:ascii="Arial" w:hAnsi="Arial" w:cs="Arial"/>
          <w:sz w:val="24"/>
          <w:szCs w:val="24"/>
        </w:rPr>
        <w:tab/>
        <w:t>Pirkko Peltola-Kauppinen</w:t>
      </w:r>
    </w:p>
    <w:p w14:paraId="049164C6" w14:textId="77777777" w:rsidR="004065E8" w:rsidRPr="00132D20" w:rsidRDefault="004065E8" w:rsidP="002C685E">
      <w:pPr>
        <w:tabs>
          <w:tab w:val="left" w:pos="567"/>
          <w:tab w:val="left" w:pos="2977"/>
          <w:tab w:val="left" w:pos="5387"/>
        </w:tabs>
        <w:spacing w:after="0"/>
        <w:ind w:left="567" w:firstLine="0"/>
        <w:rPr>
          <w:rFonts w:ascii="Arial" w:hAnsi="Arial" w:cs="Arial"/>
          <w:sz w:val="24"/>
          <w:szCs w:val="24"/>
        </w:rPr>
      </w:pPr>
    </w:p>
    <w:p w14:paraId="58D3BD72" w14:textId="0B21A095" w:rsidR="00651680" w:rsidRPr="00132D20" w:rsidRDefault="00651680" w:rsidP="002C685E">
      <w:pPr>
        <w:tabs>
          <w:tab w:val="left" w:pos="567"/>
          <w:tab w:val="left" w:pos="2977"/>
          <w:tab w:val="left" w:pos="5387"/>
        </w:tabs>
        <w:ind w:left="567" w:firstLine="0"/>
        <w:rPr>
          <w:rFonts w:ascii="Arial" w:hAnsi="Arial" w:cs="Arial"/>
          <w:sz w:val="24"/>
          <w:szCs w:val="24"/>
        </w:rPr>
      </w:pPr>
      <w:r w:rsidRPr="00132D20">
        <w:rPr>
          <w:rFonts w:ascii="Arial" w:hAnsi="Arial" w:cs="Arial"/>
          <w:b/>
          <w:sz w:val="24"/>
          <w:szCs w:val="24"/>
        </w:rPr>
        <w:lastRenderedPageBreak/>
        <w:t xml:space="preserve">Hallitus </w:t>
      </w:r>
      <w:r w:rsidR="00413880">
        <w:rPr>
          <w:rFonts w:ascii="Arial" w:hAnsi="Arial" w:cs="Arial"/>
          <w:b/>
          <w:sz w:val="24"/>
          <w:szCs w:val="24"/>
        </w:rPr>
        <w:t>27.4</w:t>
      </w:r>
      <w:r w:rsidR="00502A18">
        <w:rPr>
          <w:rFonts w:ascii="Arial" w:hAnsi="Arial" w:cs="Arial"/>
          <w:b/>
          <w:sz w:val="24"/>
          <w:szCs w:val="24"/>
        </w:rPr>
        <w:t>.202</w:t>
      </w:r>
      <w:r w:rsidR="00413880">
        <w:rPr>
          <w:rFonts w:ascii="Arial" w:hAnsi="Arial" w:cs="Arial"/>
          <w:b/>
          <w:sz w:val="24"/>
          <w:szCs w:val="24"/>
        </w:rPr>
        <w:t>2</w:t>
      </w:r>
      <w:r w:rsidRPr="00132D20">
        <w:rPr>
          <w:rFonts w:ascii="Arial" w:hAnsi="Arial" w:cs="Arial"/>
          <w:b/>
          <w:sz w:val="24"/>
          <w:szCs w:val="24"/>
        </w:rPr>
        <w:t xml:space="preserve"> alkaen</w:t>
      </w:r>
    </w:p>
    <w:p w14:paraId="4E179D1F" w14:textId="77777777" w:rsidR="00651680" w:rsidRDefault="00BC009C"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varsinainen jäsen:</w:t>
      </w:r>
      <w:r>
        <w:rPr>
          <w:rFonts w:ascii="Arial" w:hAnsi="Arial" w:cs="Arial"/>
          <w:sz w:val="24"/>
          <w:szCs w:val="24"/>
        </w:rPr>
        <w:tab/>
      </w:r>
      <w:r>
        <w:rPr>
          <w:rFonts w:ascii="Arial" w:hAnsi="Arial" w:cs="Arial"/>
          <w:sz w:val="24"/>
          <w:szCs w:val="24"/>
        </w:rPr>
        <w:tab/>
        <w:t>varajäsen:</w:t>
      </w:r>
    </w:p>
    <w:p w14:paraId="7AF39EE0" w14:textId="77777777" w:rsidR="00BC009C" w:rsidRDefault="00BC009C"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Leena Uusitalo</w:t>
      </w:r>
      <w:r>
        <w:rPr>
          <w:rFonts w:ascii="Arial" w:hAnsi="Arial" w:cs="Arial"/>
          <w:sz w:val="24"/>
          <w:szCs w:val="24"/>
        </w:rPr>
        <w:tab/>
        <w:t>puheenjohtaja</w:t>
      </w:r>
    </w:p>
    <w:p w14:paraId="6F22F7CD" w14:textId="77777777" w:rsidR="00BC009C" w:rsidRPr="00132D20" w:rsidRDefault="00CE040E"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Pekka Valkonen</w:t>
      </w:r>
      <w:r w:rsidR="00BC009C" w:rsidRPr="00132D20">
        <w:rPr>
          <w:rFonts w:ascii="Arial" w:hAnsi="Arial" w:cs="Arial"/>
          <w:sz w:val="24"/>
          <w:szCs w:val="24"/>
        </w:rPr>
        <w:tab/>
        <w:t>varapuheenjohtaja</w:t>
      </w:r>
      <w:r w:rsidR="00BC009C">
        <w:rPr>
          <w:rFonts w:ascii="Arial" w:hAnsi="Arial" w:cs="Arial"/>
          <w:sz w:val="24"/>
          <w:szCs w:val="24"/>
        </w:rPr>
        <w:tab/>
        <w:t>Pekka Lappalainen</w:t>
      </w:r>
    </w:p>
    <w:p w14:paraId="2B895A33" w14:textId="1BD66431" w:rsidR="00BC009C" w:rsidRPr="00132D20" w:rsidRDefault="00BC009C"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Jouni Koskinen</w:t>
      </w:r>
      <w:r w:rsidRPr="00132D20">
        <w:rPr>
          <w:rFonts w:ascii="Arial" w:hAnsi="Arial" w:cs="Arial"/>
          <w:sz w:val="24"/>
          <w:szCs w:val="24"/>
        </w:rPr>
        <w:tab/>
        <w:t>sihteeri</w:t>
      </w:r>
      <w:r>
        <w:rPr>
          <w:rFonts w:ascii="Arial" w:hAnsi="Arial" w:cs="Arial"/>
          <w:sz w:val="24"/>
          <w:szCs w:val="24"/>
        </w:rPr>
        <w:tab/>
      </w:r>
      <w:r w:rsidR="00FA5DDA">
        <w:rPr>
          <w:rFonts w:ascii="Arial" w:hAnsi="Arial" w:cs="Arial"/>
          <w:sz w:val="24"/>
          <w:szCs w:val="24"/>
        </w:rPr>
        <w:t>Varpu-Leena Kulmala</w:t>
      </w:r>
    </w:p>
    <w:p w14:paraId="38B855C0" w14:textId="77777777" w:rsidR="00BC009C" w:rsidRPr="00132D20" w:rsidRDefault="00F102F9"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Hannu Hakala</w:t>
      </w:r>
      <w:r w:rsidR="00BC009C" w:rsidRPr="00132D20">
        <w:rPr>
          <w:rFonts w:ascii="Arial" w:hAnsi="Arial" w:cs="Arial"/>
          <w:sz w:val="24"/>
          <w:szCs w:val="24"/>
        </w:rPr>
        <w:tab/>
        <w:t>taloudenhoitaja</w:t>
      </w:r>
      <w:r w:rsidR="00BC009C">
        <w:rPr>
          <w:rFonts w:ascii="Arial" w:hAnsi="Arial" w:cs="Arial"/>
          <w:sz w:val="24"/>
          <w:szCs w:val="24"/>
        </w:rPr>
        <w:tab/>
      </w:r>
      <w:r>
        <w:rPr>
          <w:rFonts w:ascii="Arial" w:hAnsi="Arial" w:cs="Arial"/>
          <w:sz w:val="24"/>
          <w:szCs w:val="24"/>
        </w:rPr>
        <w:t>Pertti Helin</w:t>
      </w:r>
    </w:p>
    <w:p w14:paraId="12BE8AEF" w14:textId="31A962AD" w:rsidR="00BC009C" w:rsidRPr="00132D20" w:rsidRDefault="002C685E"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Mirjam Louhekari</w:t>
      </w:r>
      <w:r w:rsidR="00BC009C" w:rsidRPr="00132D20">
        <w:rPr>
          <w:rFonts w:ascii="Arial" w:hAnsi="Arial" w:cs="Arial"/>
          <w:sz w:val="24"/>
          <w:szCs w:val="24"/>
        </w:rPr>
        <w:tab/>
        <w:t>tiedo</w:t>
      </w:r>
      <w:r>
        <w:rPr>
          <w:rFonts w:ascii="Arial" w:hAnsi="Arial" w:cs="Arial"/>
          <w:sz w:val="24"/>
          <w:szCs w:val="24"/>
        </w:rPr>
        <w:t>ttaja</w:t>
      </w:r>
      <w:r w:rsidR="00BC009C">
        <w:rPr>
          <w:rFonts w:ascii="Arial" w:hAnsi="Arial" w:cs="Arial"/>
          <w:sz w:val="24"/>
          <w:szCs w:val="24"/>
        </w:rPr>
        <w:tab/>
      </w:r>
      <w:r>
        <w:rPr>
          <w:rFonts w:ascii="Arial" w:hAnsi="Arial" w:cs="Arial"/>
          <w:sz w:val="24"/>
          <w:szCs w:val="24"/>
        </w:rPr>
        <w:t>Esko Poutanen</w:t>
      </w:r>
    </w:p>
    <w:p w14:paraId="32E4A0AE" w14:textId="08B29551" w:rsidR="00BC009C" w:rsidRDefault="00CE040E" w:rsidP="002C685E">
      <w:pPr>
        <w:tabs>
          <w:tab w:val="left" w:pos="567"/>
          <w:tab w:val="left" w:pos="2977"/>
          <w:tab w:val="left" w:pos="5387"/>
        </w:tabs>
        <w:ind w:left="567" w:firstLine="0"/>
        <w:rPr>
          <w:rFonts w:ascii="Arial" w:hAnsi="Arial" w:cs="Arial"/>
          <w:sz w:val="24"/>
          <w:szCs w:val="24"/>
        </w:rPr>
      </w:pPr>
      <w:r>
        <w:rPr>
          <w:rFonts w:ascii="Arial" w:hAnsi="Arial" w:cs="Arial"/>
          <w:sz w:val="24"/>
          <w:szCs w:val="24"/>
        </w:rPr>
        <w:t>Seija Turunen</w:t>
      </w:r>
      <w:r w:rsidR="00BC009C" w:rsidRPr="00132D20">
        <w:rPr>
          <w:rFonts w:ascii="Arial" w:hAnsi="Arial" w:cs="Arial"/>
          <w:sz w:val="24"/>
          <w:szCs w:val="24"/>
        </w:rPr>
        <w:tab/>
        <w:t>matkavastaava</w:t>
      </w:r>
      <w:r w:rsidR="00BC009C">
        <w:rPr>
          <w:rFonts w:ascii="Arial" w:hAnsi="Arial" w:cs="Arial"/>
          <w:sz w:val="24"/>
          <w:szCs w:val="24"/>
        </w:rPr>
        <w:tab/>
      </w:r>
      <w:r w:rsidR="002C685E">
        <w:rPr>
          <w:rFonts w:ascii="Arial" w:hAnsi="Arial" w:cs="Arial"/>
          <w:sz w:val="24"/>
          <w:szCs w:val="24"/>
        </w:rPr>
        <w:t>Hannu Lemström</w:t>
      </w:r>
    </w:p>
    <w:p w14:paraId="46170131" w14:textId="1793CCE6" w:rsidR="002C685E" w:rsidRDefault="002C685E" w:rsidP="002C685E">
      <w:pPr>
        <w:tabs>
          <w:tab w:val="left" w:pos="567"/>
          <w:tab w:val="left" w:pos="2977"/>
          <w:tab w:val="left" w:pos="5387"/>
        </w:tabs>
        <w:spacing w:after="0"/>
        <w:ind w:left="567" w:firstLine="0"/>
        <w:rPr>
          <w:rFonts w:ascii="Arial" w:hAnsi="Arial" w:cs="Arial"/>
          <w:sz w:val="24"/>
          <w:szCs w:val="24"/>
        </w:rPr>
      </w:pPr>
      <w:r>
        <w:rPr>
          <w:rFonts w:ascii="Arial" w:hAnsi="Arial" w:cs="Arial"/>
          <w:sz w:val="24"/>
          <w:szCs w:val="24"/>
        </w:rPr>
        <w:t>Jukka Nylander</w:t>
      </w:r>
      <w:r>
        <w:rPr>
          <w:rFonts w:ascii="Arial" w:hAnsi="Arial" w:cs="Arial"/>
          <w:sz w:val="24"/>
          <w:szCs w:val="24"/>
        </w:rPr>
        <w:tab/>
      </w:r>
      <w:r>
        <w:rPr>
          <w:rFonts w:ascii="Arial" w:hAnsi="Arial" w:cs="Arial"/>
          <w:sz w:val="24"/>
          <w:szCs w:val="24"/>
        </w:rPr>
        <w:tab/>
        <w:t xml:space="preserve">Kirsti Lamminpää, </w:t>
      </w:r>
      <w:r w:rsidR="0060216E">
        <w:rPr>
          <w:rFonts w:ascii="Arial" w:hAnsi="Arial" w:cs="Arial"/>
          <w:sz w:val="24"/>
          <w:szCs w:val="24"/>
        </w:rPr>
        <w:t>jäsen</w:t>
      </w:r>
      <w:r>
        <w:rPr>
          <w:rFonts w:ascii="Arial" w:hAnsi="Arial" w:cs="Arial"/>
          <w:sz w:val="24"/>
          <w:szCs w:val="24"/>
        </w:rPr>
        <w:t>sihteeri</w:t>
      </w:r>
    </w:p>
    <w:p w14:paraId="7C20515C" w14:textId="77777777" w:rsidR="002C685E" w:rsidRPr="00132D20" w:rsidRDefault="002C685E" w:rsidP="002C685E">
      <w:pPr>
        <w:tabs>
          <w:tab w:val="left" w:pos="567"/>
          <w:tab w:val="left" w:pos="2977"/>
          <w:tab w:val="left" w:pos="5387"/>
        </w:tabs>
        <w:spacing w:after="0"/>
        <w:ind w:left="567" w:firstLine="0"/>
        <w:rPr>
          <w:rFonts w:ascii="Arial" w:hAnsi="Arial" w:cs="Arial"/>
          <w:sz w:val="24"/>
          <w:szCs w:val="24"/>
        </w:rPr>
      </w:pPr>
    </w:p>
    <w:p w14:paraId="2CAC23E6" w14:textId="77777777" w:rsidR="00651680" w:rsidRPr="00CB7E9F" w:rsidRDefault="00651680" w:rsidP="00CF2C0F">
      <w:pPr>
        <w:tabs>
          <w:tab w:val="left" w:pos="567"/>
        </w:tabs>
        <w:spacing w:after="0"/>
        <w:ind w:left="0" w:firstLine="0"/>
        <w:rPr>
          <w:rFonts w:ascii="Arial" w:hAnsi="Arial" w:cs="Arial"/>
          <w:sz w:val="28"/>
          <w:szCs w:val="28"/>
        </w:rPr>
      </w:pPr>
      <w:r w:rsidRPr="00CB7E9F">
        <w:rPr>
          <w:rFonts w:ascii="Arial" w:hAnsi="Arial" w:cs="Arial"/>
          <w:b/>
          <w:sz w:val="28"/>
          <w:szCs w:val="28"/>
        </w:rPr>
        <w:t>TALOUS</w:t>
      </w:r>
    </w:p>
    <w:p w14:paraId="62E9F5E2" w14:textId="77777777" w:rsidR="00651680" w:rsidRPr="00CB7E9F" w:rsidRDefault="00651680" w:rsidP="00CF2C0F">
      <w:pPr>
        <w:spacing w:after="0"/>
        <w:ind w:left="567" w:firstLine="0"/>
        <w:rPr>
          <w:rFonts w:ascii="Arial" w:hAnsi="Arial" w:cs="Arial"/>
          <w:sz w:val="24"/>
          <w:szCs w:val="24"/>
        </w:rPr>
      </w:pPr>
    </w:p>
    <w:p w14:paraId="448ADC4F" w14:textId="275BD844" w:rsidR="002B3DB3" w:rsidRPr="00CB7E9F" w:rsidRDefault="002B3DB3" w:rsidP="002B3DB3">
      <w:pPr>
        <w:ind w:left="567" w:firstLine="0"/>
        <w:rPr>
          <w:rFonts w:ascii="Arial" w:hAnsi="Arial" w:cs="Arial"/>
          <w:sz w:val="24"/>
          <w:szCs w:val="24"/>
        </w:rPr>
      </w:pPr>
      <w:r w:rsidRPr="00CB7E9F">
        <w:rPr>
          <w:rFonts w:ascii="Arial" w:hAnsi="Arial" w:cs="Arial"/>
          <w:sz w:val="24"/>
          <w:szCs w:val="24"/>
        </w:rPr>
        <w:t xml:space="preserve">Jäsenmaksutuotot </w:t>
      </w:r>
      <w:r w:rsidR="00344836" w:rsidRPr="00CB7E9F">
        <w:rPr>
          <w:rFonts w:ascii="Arial" w:hAnsi="Arial" w:cs="Arial"/>
          <w:sz w:val="24"/>
          <w:szCs w:val="24"/>
        </w:rPr>
        <w:t>lask</w:t>
      </w:r>
      <w:r w:rsidRPr="00CB7E9F">
        <w:rPr>
          <w:rFonts w:ascii="Arial" w:hAnsi="Arial" w:cs="Arial"/>
          <w:sz w:val="24"/>
          <w:szCs w:val="24"/>
        </w:rPr>
        <w:t xml:space="preserve">ivat edellisestä vuodesta </w:t>
      </w:r>
      <w:r w:rsidR="00344836" w:rsidRPr="00CB7E9F">
        <w:rPr>
          <w:rFonts w:ascii="Arial" w:hAnsi="Arial" w:cs="Arial"/>
          <w:sz w:val="24"/>
          <w:szCs w:val="24"/>
        </w:rPr>
        <w:t>13 870</w:t>
      </w:r>
      <w:r w:rsidRPr="00CB7E9F">
        <w:rPr>
          <w:rFonts w:ascii="Arial" w:hAnsi="Arial" w:cs="Arial"/>
          <w:sz w:val="24"/>
          <w:szCs w:val="24"/>
        </w:rPr>
        <w:t xml:space="preserve"> euroa, ollen </w:t>
      </w:r>
      <w:r w:rsidR="00344836" w:rsidRPr="00CB7E9F">
        <w:rPr>
          <w:rFonts w:ascii="Arial" w:hAnsi="Arial" w:cs="Arial"/>
          <w:sz w:val="24"/>
          <w:szCs w:val="24"/>
        </w:rPr>
        <w:t xml:space="preserve">64 470 </w:t>
      </w:r>
      <w:r w:rsidRPr="00CB7E9F">
        <w:rPr>
          <w:rFonts w:ascii="Arial" w:hAnsi="Arial" w:cs="Arial"/>
          <w:sz w:val="24"/>
          <w:szCs w:val="24"/>
        </w:rPr>
        <w:t>€. Muut tuotot olivat 1</w:t>
      </w:r>
      <w:r w:rsidR="00344836" w:rsidRPr="00CB7E9F">
        <w:rPr>
          <w:rFonts w:ascii="Arial" w:hAnsi="Arial" w:cs="Arial"/>
          <w:sz w:val="24"/>
          <w:szCs w:val="24"/>
        </w:rPr>
        <w:t>1</w:t>
      </w:r>
      <w:r w:rsidRPr="00CB7E9F">
        <w:rPr>
          <w:rFonts w:ascii="Arial" w:hAnsi="Arial" w:cs="Arial"/>
          <w:sz w:val="24"/>
          <w:szCs w:val="24"/>
        </w:rPr>
        <w:t xml:space="preserve"> </w:t>
      </w:r>
      <w:r w:rsidR="00344836" w:rsidRPr="00CB7E9F">
        <w:rPr>
          <w:rFonts w:ascii="Arial" w:hAnsi="Arial" w:cs="Arial"/>
          <w:sz w:val="24"/>
          <w:szCs w:val="24"/>
        </w:rPr>
        <w:t>811</w:t>
      </w:r>
      <w:r w:rsidRPr="00CB7E9F">
        <w:rPr>
          <w:rFonts w:ascii="Arial" w:hAnsi="Arial" w:cs="Arial"/>
          <w:sz w:val="24"/>
          <w:szCs w:val="24"/>
        </w:rPr>
        <w:t xml:space="preserve"> €. Kun kulut olivat </w:t>
      </w:r>
      <w:r w:rsidR="00344836" w:rsidRPr="00CB7E9F">
        <w:rPr>
          <w:rFonts w:ascii="Arial" w:hAnsi="Arial" w:cs="Arial"/>
          <w:sz w:val="24"/>
          <w:szCs w:val="24"/>
        </w:rPr>
        <w:t>100</w:t>
      </w:r>
      <w:r w:rsidRPr="00CB7E9F">
        <w:rPr>
          <w:rFonts w:ascii="Arial" w:hAnsi="Arial" w:cs="Arial"/>
          <w:sz w:val="24"/>
          <w:szCs w:val="24"/>
        </w:rPr>
        <w:t xml:space="preserve"> </w:t>
      </w:r>
      <w:r w:rsidR="00344836" w:rsidRPr="00CB7E9F">
        <w:rPr>
          <w:rFonts w:ascii="Arial" w:hAnsi="Arial" w:cs="Arial"/>
          <w:sz w:val="24"/>
          <w:szCs w:val="24"/>
        </w:rPr>
        <w:t>520</w:t>
      </w:r>
      <w:r w:rsidRPr="00CB7E9F">
        <w:rPr>
          <w:rFonts w:ascii="Arial" w:hAnsi="Arial" w:cs="Arial"/>
          <w:sz w:val="24"/>
          <w:szCs w:val="24"/>
        </w:rPr>
        <w:t xml:space="preserve"> €, jäi tilikauden </w:t>
      </w:r>
      <w:r w:rsidR="00344836" w:rsidRPr="00CB7E9F">
        <w:rPr>
          <w:rFonts w:ascii="Arial" w:hAnsi="Arial" w:cs="Arial"/>
          <w:sz w:val="24"/>
          <w:szCs w:val="24"/>
        </w:rPr>
        <w:t>ali</w:t>
      </w:r>
      <w:r w:rsidRPr="00CB7E9F">
        <w:rPr>
          <w:rFonts w:ascii="Arial" w:hAnsi="Arial" w:cs="Arial"/>
          <w:sz w:val="24"/>
          <w:szCs w:val="24"/>
        </w:rPr>
        <w:t xml:space="preserve">jäämäksi </w:t>
      </w:r>
      <w:r w:rsidR="00344836" w:rsidRPr="00CB7E9F">
        <w:rPr>
          <w:rFonts w:ascii="Arial" w:hAnsi="Arial" w:cs="Arial"/>
          <w:sz w:val="24"/>
          <w:szCs w:val="24"/>
        </w:rPr>
        <w:t>24 239</w:t>
      </w:r>
      <w:r w:rsidRPr="00CB7E9F">
        <w:rPr>
          <w:rFonts w:ascii="Arial" w:hAnsi="Arial" w:cs="Arial"/>
          <w:sz w:val="24"/>
          <w:szCs w:val="24"/>
        </w:rPr>
        <w:t xml:space="preserve"> €.</w:t>
      </w:r>
    </w:p>
    <w:p w14:paraId="1E328A2F" w14:textId="2E278705" w:rsidR="002B3DB3" w:rsidRPr="00CB7E9F" w:rsidRDefault="002B3DB3" w:rsidP="002B3DB3">
      <w:pPr>
        <w:ind w:left="567" w:firstLine="0"/>
        <w:rPr>
          <w:rFonts w:ascii="Arial" w:hAnsi="Arial" w:cs="Arial"/>
          <w:sz w:val="24"/>
          <w:szCs w:val="24"/>
        </w:rPr>
      </w:pPr>
      <w:r w:rsidRPr="00CB7E9F">
        <w:rPr>
          <w:rFonts w:ascii="Arial" w:hAnsi="Arial" w:cs="Arial"/>
          <w:sz w:val="24"/>
          <w:szCs w:val="24"/>
        </w:rPr>
        <w:t xml:space="preserve">Kerhojen toimintaa tuettiin alkuavustuksella 2 000 € ja toimintarahalla 1 200/kerho, jonka lisäksi oli mahdollista anoa vielä hakemuksella max. 500 € lisää. Yhteensä tukiavustukset kerhoille olivat </w:t>
      </w:r>
      <w:r w:rsidR="00344836" w:rsidRPr="00CB7E9F">
        <w:rPr>
          <w:rFonts w:ascii="Arial" w:hAnsi="Arial" w:cs="Arial"/>
          <w:sz w:val="24"/>
          <w:szCs w:val="24"/>
        </w:rPr>
        <w:t>20 315</w:t>
      </w:r>
      <w:r w:rsidRPr="00CB7E9F">
        <w:rPr>
          <w:rFonts w:ascii="Arial" w:hAnsi="Arial" w:cs="Arial"/>
          <w:sz w:val="24"/>
          <w:szCs w:val="24"/>
        </w:rPr>
        <w:t xml:space="preserve"> €. Vuosikokouksen kulut olivat </w:t>
      </w:r>
      <w:r w:rsidR="00344836" w:rsidRPr="00CB7E9F">
        <w:rPr>
          <w:rFonts w:ascii="Arial" w:hAnsi="Arial" w:cs="Arial"/>
          <w:sz w:val="24"/>
          <w:szCs w:val="24"/>
        </w:rPr>
        <w:t>8 594</w:t>
      </w:r>
      <w:r w:rsidRPr="00CB7E9F">
        <w:rPr>
          <w:rFonts w:ascii="Arial" w:hAnsi="Arial" w:cs="Arial"/>
          <w:sz w:val="24"/>
          <w:szCs w:val="24"/>
        </w:rPr>
        <w:t xml:space="preserve"> €. Suunnitteluseminaarin kulut </w:t>
      </w:r>
      <w:r w:rsidR="00344836" w:rsidRPr="00CB7E9F">
        <w:rPr>
          <w:rFonts w:ascii="Arial" w:hAnsi="Arial" w:cs="Arial"/>
          <w:sz w:val="24"/>
          <w:szCs w:val="24"/>
        </w:rPr>
        <w:t>8 510</w:t>
      </w:r>
      <w:r w:rsidRPr="00CB7E9F">
        <w:rPr>
          <w:rFonts w:ascii="Arial" w:hAnsi="Arial" w:cs="Arial"/>
          <w:sz w:val="24"/>
          <w:szCs w:val="24"/>
        </w:rPr>
        <w:t xml:space="preserve"> €. Kesäpäivät </w:t>
      </w:r>
      <w:r w:rsidR="005156ED">
        <w:rPr>
          <w:rFonts w:ascii="Arial" w:hAnsi="Arial" w:cs="Arial"/>
          <w:sz w:val="24"/>
          <w:szCs w:val="24"/>
        </w:rPr>
        <w:t>20 700 €.</w:t>
      </w:r>
      <w:r w:rsidR="0060216E">
        <w:rPr>
          <w:rFonts w:ascii="Arial" w:hAnsi="Arial" w:cs="Arial"/>
          <w:sz w:val="24"/>
          <w:szCs w:val="24"/>
        </w:rPr>
        <w:t xml:space="preserve"> </w:t>
      </w:r>
    </w:p>
    <w:p w14:paraId="13EBEB7E" w14:textId="155C8E44" w:rsidR="002B3DB3" w:rsidRPr="00CB7E9F" w:rsidRDefault="002B3DB3" w:rsidP="004C36E7">
      <w:pPr>
        <w:ind w:left="567" w:firstLine="0"/>
        <w:rPr>
          <w:rFonts w:ascii="Arial" w:hAnsi="Arial" w:cs="Arial"/>
          <w:sz w:val="24"/>
          <w:szCs w:val="24"/>
        </w:rPr>
      </w:pPr>
      <w:r w:rsidRPr="00CB7E9F">
        <w:rPr>
          <w:rFonts w:ascii="Arial" w:hAnsi="Arial" w:cs="Arial"/>
          <w:sz w:val="24"/>
          <w:szCs w:val="24"/>
        </w:rPr>
        <w:t>Edellisvuotta suuremmat kulut johtuivat lähinnä koronatilanteen helpottuessa tapahtuneesta toiminnan viriämisestä</w:t>
      </w:r>
      <w:r w:rsidR="00344836" w:rsidRPr="00CB7E9F">
        <w:rPr>
          <w:rFonts w:ascii="Arial" w:hAnsi="Arial" w:cs="Arial"/>
          <w:sz w:val="24"/>
          <w:szCs w:val="24"/>
        </w:rPr>
        <w:t xml:space="preserve"> ja koronan aikana kertyneen </w:t>
      </w:r>
      <w:r w:rsidR="001E347E" w:rsidRPr="00CB7E9F">
        <w:rPr>
          <w:rFonts w:ascii="Arial" w:hAnsi="Arial" w:cs="Arial"/>
          <w:sz w:val="24"/>
          <w:szCs w:val="24"/>
        </w:rPr>
        <w:t>taseen alentamisesta</w:t>
      </w:r>
      <w:r w:rsidRPr="00CB7E9F">
        <w:rPr>
          <w:rFonts w:ascii="Arial" w:hAnsi="Arial" w:cs="Arial"/>
          <w:sz w:val="24"/>
          <w:szCs w:val="24"/>
        </w:rPr>
        <w:t xml:space="preserve">. Myös </w:t>
      </w:r>
      <w:r w:rsidR="001E347E" w:rsidRPr="00CB7E9F">
        <w:rPr>
          <w:rFonts w:ascii="Arial" w:hAnsi="Arial" w:cs="Arial"/>
          <w:sz w:val="24"/>
          <w:szCs w:val="24"/>
        </w:rPr>
        <w:t>jäsenmaksu kertymän alenema oli erittäin merkityksellinen</w:t>
      </w:r>
      <w:r w:rsidRPr="00CB7E9F">
        <w:rPr>
          <w:rFonts w:ascii="Arial" w:hAnsi="Arial" w:cs="Arial"/>
          <w:sz w:val="24"/>
          <w:szCs w:val="24"/>
        </w:rPr>
        <w:t>.</w:t>
      </w:r>
    </w:p>
    <w:p w14:paraId="4D2B589E" w14:textId="77777777" w:rsidR="004C36E7" w:rsidRPr="00CB7E9F" w:rsidRDefault="004C36E7" w:rsidP="002B3DB3">
      <w:pPr>
        <w:spacing w:after="0"/>
        <w:ind w:left="567" w:firstLine="0"/>
        <w:rPr>
          <w:rFonts w:ascii="Arial" w:hAnsi="Arial" w:cs="Arial"/>
          <w:sz w:val="24"/>
          <w:szCs w:val="24"/>
        </w:rPr>
      </w:pPr>
      <w:r w:rsidRPr="00CB7E9F">
        <w:rPr>
          <w:rFonts w:ascii="Arial" w:hAnsi="Arial" w:cs="Arial"/>
          <w:sz w:val="24"/>
          <w:szCs w:val="24"/>
        </w:rPr>
        <w:t>Yhdistyksen tarkempi taloudellinen asema käy ilmi tilinpäätöksestä.</w:t>
      </w:r>
    </w:p>
    <w:p w14:paraId="12F383F6" w14:textId="77777777" w:rsidR="00651680" w:rsidRPr="00CB7E9F" w:rsidRDefault="00651680" w:rsidP="00CF2C0F">
      <w:pPr>
        <w:spacing w:after="0"/>
        <w:ind w:left="567" w:firstLine="0"/>
        <w:rPr>
          <w:rFonts w:ascii="Arial" w:hAnsi="Arial" w:cs="Arial"/>
          <w:sz w:val="24"/>
          <w:szCs w:val="24"/>
        </w:rPr>
      </w:pPr>
    </w:p>
    <w:p w14:paraId="3ECA8BE1" w14:textId="77777777" w:rsidR="00651680" w:rsidRPr="00CB7E9F" w:rsidRDefault="00651680" w:rsidP="009B7E76">
      <w:pPr>
        <w:tabs>
          <w:tab w:val="left" w:pos="567"/>
        </w:tabs>
        <w:spacing w:after="0"/>
        <w:ind w:left="567" w:hanging="567"/>
        <w:rPr>
          <w:rFonts w:ascii="Arial" w:hAnsi="Arial" w:cs="Arial"/>
          <w:sz w:val="28"/>
          <w:szCs w:val="28"/>
        </w:rPr>
      </w:pPr>
      <w:r w:rsidRPr="00CB7E9F">
        <w:rPr>
          <w:rFonts w:ascii="Arial" w:hAnsi="Arial" w:cs="Arial"/>
          <w:b/>
          <w:sz w:val="28"/>
          <w:szCs w:val="28"/>
        </w:rPr>
        <w:t xml:space="preserve">KOULUTUS </w:t>
      </w:r>
    </w:p>
    <w:p w14:paraId="7B651C90" w14:textId="77777777" w:rsidR="000C43CE" w:rsidRPr="00CB7E9F" w:rsidRDefault="000C43CE" w:rsidP="009B7E76">
      <w:pPr>
        <w:tabs>
          <w:tab w:val="left" w:pos="567"/>
        </w:tabs>
        <w:spacing w:after="0"/>
        <w:ind w:left="567" w:firstLine="0"/>
        <w:rPr>
          <w:rFonts w:ascii="Arial" w:hAnsi="Arial" w:cs="Arial"/>
          <w:sz w:val="24"/>
          <w:szCs w:val="24"/>
        </w:rPr>
      </w:pPr>
    </w:p>
    <w:p w14:paraId="03DA03BD" w14:textId="599CC3F1" w:rsidR="008834EF" w:rsidRPr="00CB7E9F" w:rsidRDefault="00502A18" w:rsidP="009B7E76">
      <w:pPr>
        <w:tabs>
          <w:tab w:val="left" w:pos="567"/>
        </w:tabs>
        <w:spacing w:after="0"/>
        <w:ind w:left="567" w:firstLine="0"/>
        <w:rPr>
          <w:rFonts w:ascii="Arial" w:hAnsi="Arial" w:cs="Arial"/>
          <w:sz w:val="24"/>
          <w:szCs w:val="24"/>
        </w:rPr>
      </w:pPr>
      <w:r w:rsidRPr="00CB7E9F">
        <w:rPr>
          <w:rFonts w:ascii="Arial" w:hAnsi="Arial" w:cs="Arial"/>
          <w:sz w:val="24"/>
          <w:szCs w:val="24"/>
        </w:rPr>
        <w:t>Koulutuspäivä suunnitteluseminaari</w:t>
      </w:r>
      <w:r w:rsidR="001E347E" w:rsidRPr="00CB7E9F">
        <w:rPr>
          <w:rFonts w:ascii="Arial" w:hAnsi="Arial" w:cs="Arial"/>
          <w:sz w:val="24"/>
          <w:szCs w:val="24"/>
        </w:rPr>
        <w:t>n yhteydessä</w:t>
      </w:r>
      <w:r w:rsidRPr="00CB7E9F">
        <w:rPr>
          <w:rFonts w:ascii="Arial" w:hAnsi="Arial" w:cs="Arial"/>
          <w:sz w:val="24"/>
          <w:szCs w:val="24"/>
        </w:rPr>
        <w:t xml:space="preserve"> järjestettiin </w:t>
      </w:r>
      <w:r w:rsidR="001E347E" w:rsidRPr="00CB7E9F">
        <w:rPr>
          <w:rFonts w:ascii="Arial" w:hAnsi="Arial" w:cs="Arial"/>
          <w:sz w:val="24"/>
          <w:szCs w:val="24"/>
        </w:rPr>
        <w:t>M/S Silja Serenadella</w:t>
      </w:r>
      <w:r w:rsidRPr="00CB7E9F">
        <w:rPr>
          <w:rFonts w:ascii="Arial" w:hAnsi="Arial" w:cs="Arial"/>
          <w:sz w:val="24"/>
          <w:szCs w:val="24"/>
        </w:rPr>
        <w:t xml:space="preserve"> </w:t>
      </w:r>
      <w:r w:rsidR="001E347E" w:rsidRPr="00CB7E9F">
        <w:rPr>
          <w:rFonts w:ascii="Arial" w:hAnsi="Arial" w:cs="Arial"/>
          <w:sz w:val="24"/>
          <w:szCs w:val="24"/>
        </w:rPr>
        <w:t>8</w:t>
      </w:r>
      <w:r w:rsidRPr="00CB7E9F">
        <w:rPr>
          <w:rFonts w:ascii="Arial" w:hAnsi="Arial" w:cs="Arial"/>
          <w:sz w:val="24"/>
          <w:szCs w:val="24"/>
        </w:rPr>
        <w:t>.-</w:t>
      </w:r>
      <w:r w:rsidR="001E347E" w:rsidRPr="00CB7E9F">
        <w:rPr>
          <w:rFonts w:ascii="Arial" w:hAnsi="Arial" w:cs="Arial"/>
          <w:sz w:val="24"/>
          <w:szCs w:val="24"/>
        </w:rPr>
        <w:t>9</w:t>
      </w:r>
      <w:r w:rsidRPr="00CB7E9F">
        <w:rPr>
          <w:rFonts w:ascii="Arial" w:hAnsi="Arial" w:cs="Arial"/>
          <w:sz w:val="24"/>
          <w:szCs w:val="24"/>
        </w:rPr>
        <w:t>.1</w:t>
      </w:r>
      <w:r w:rsidR="001E347E" w:rsidRPr="00CB7E9F">
        <w:rPr>
          <w:rFonts w:ascii="Arial" w:hAnsi="Arial" w:cs="Arial"/>
          <w:sz w:val="24"/>
          <w:szCs w:val="24"/>
        </w:rPr>
        <w:t>1</w:t>
      </w:r>
      <w:r w:rsidRPr="00CB7E9F">
        <w:rPr>
          <w:rFonts w:ascii="Arial" w:hAnsi="Arial" w:cs="Arial"/>
          <w:sz w:val="24"/>
          <w:szCs w:val="24"/>
        </w:rPr>
        <w:t>.202</w:t>
      </w:r>
      <w:r w:rsidR="001E347E" w:rsidRPr="00CB7E9F">
        <w:rPr>
          <w:rFonts w:ascii="Arial" w:hAnsi="Arial" w:cs="Arial"/>
          <w:sz w:val="24"/>
          <w:szCs w:val="24"/>
        </w:rPr>
        <w:t>2</w:t>
      </w:r>
      <w:r w:rsidRPr="00CB7E9F">
        <w:rPr>
          <w:rFonts w:ascii="Arial" w:hAnsi="Arial" w:cs="Arial"/>
          <w:sz w:val="24"/>
          <w:szCs w:val="24"/>
        </w:rPr>
        <w:t xml:space="preserve">. Tilaisuudessa kuultiin </w:t>
      </w:r>
      <w:r w:rsidR="001E347E" w:rsidRPr="00CB7E9F">
        <w:rPr>
          <w:rFonts w:ascii="Arial" w:hAnsi="Arial" w:cs="Arial"/>
          <w:sz w:val="24"/>
          <w:szCs w:val="24"/>
        </w:rPr>
        <w:t>Yhdistysavaimen nettisivujen käyttöön liittyvä esitelmä</w:t>
      </w:r>
      <w:r w:rsidR="00D8386D" w:rsidRPr="00CB7E9F">
        <w:rPr>
          <w:rFonts w:ascii="Arial" w:hAnsi="Arial" w:cs="Arial"/>
          <w:sz w:val="24"/>
          <w:szCs w:val="24"/>
        </w:rPr>
        <w:t>, jonka piti Janne Käenniemi Nettiteamista.</w:t>
      </w:r>
      <w:r w:rsidRPr="00CB7E9F">
        <w:rPr>
          <w:rFonts w:ascii="Arial" w:hAnsi="Arial" w:cs="Arial"/>
          <w:sz w:val="24"/>
          <w:szCs w:val="24"/>
        </w:rPr>
        <w:t xml:space="preserve"> </w:t>
      </w:r>
      <w:r w:rsidR="0060216E">
        <w:rPr>
          <w:rFonts w:ascii="Arial" w:hAnsi="Arial" w:cs="Arial"/>
          <w:sz w:val="24"/>
          <w:szCs w:val="24"/>
        </w:rPr>
        <w:t>Seminaariin osallistui 34 kerhojen aktii</w:t>
      </w:r>
      <w:r w:rsidR="005156ED">
        <w:rPr>
          <w:rFonts w:ascii="Arial" w:hAnsi="Arial" w:cs="Arial"/>
          <w:sz w:val="24"/>
          <w:szCs w:val="24"/>
        </w:rPr>
        <w:t>via.</w:t>
      </w:r>
    </w:p>
    <w:p w14:paraId="40A24BA0" w14:textId="5B2E87B8" w:rsidR="00D8386D" w:rsidRPr="00CB7E9F" w:rsidRDefault="00D8386D" w:rsidP="009B7E76">
      <w:pPr>
        <w:tabs>
          <w:tab w:val="left" w:pos="567"/>
        </w:tabs>
        <w:spacing w:after="0"/>
        <w:ind w:left="567" w:firstLine="0"/>
        <w:rPr>
          <w:rFonts w:ascii="Arial" w:hAnsi="Arial" w:cs="Arial"/>
          <w:sz w:val="24"/>
          <w:szCs w:val="24"/>
        </w:rPr>
      </w:pPr>
      <w:r w:rsidRPr="00CB7E9F">
        <w:rPr>
          <w:rFonts w:ascii="Arial" w:hAnsi="Arial" w:cs="Arial"/>
          <w:sz w:val="24"/>
          <w:szCs w:val="24"/>
        </w:rPr>
        <w:t>EKL:n Kotisivut yhdistysavaimella kurssille 3.-4.10.2022 osallistui 4 henkilöä, joiden kurssi ja matkakulut korvattiin.</w:t>
      </w:r>
    </w:p>
    <w:p w14:paraId="5DCE0EC0" w14:textId="77777777" w:rsidR="004C66F6" w:rsidRPr="00CB7E9F" w:rsidRDefault="004C66F6" w:rsidP="009B7E76">
      <w:pPr>
        <w:tabs>
          <w:tab w:val="left" w:pos="567"/>
        </w:tabs>
        <w:spacing w:after="0"/>
        <w:ind w:left="567" w:firstLine="0"/>
        <w:rPr>
          <w:rFonts w:ascii="Arial" w:hAnsi="Arial" w:cs="Arial"/>
          <w:sz w:val="24"/>
          <w:szCs w:val="24"/>
        </w:rPr>
      </w:pPr>
    </w:p>
    <w:p w14:paraId="4518B238" w14:textId="77777777" w:rsidR="00651680" w:rsidRPr="00CB7E9F" w:rsidRDefault="00651680" w:rsidP="009B7E76">
      <w:pPr>
        <w:tabs>
          <w:tab w:val="left" w:pos="567"/>
        </w:tabs>
        <w:spacing w:after="0"/>
        <w:ind w:left="0" w:firstLine="0"/>
        <w:rPr>
          <w:rFonts w:ascii="Arial" w:hAnsi="Arial" w:cs="Arial"/>
          <w:b/>
          <w:sz w:val="28"/>
          <w:szCs w:val="28"/>
        </w:rPr>
      </w:pPr>
      <w:r w:rsidRPr="00CB7E9F">
        <w:rPr>
          <w:rFonts w:ascii="Arial" w:hAnsi="Arial" w:cs="Arial"/>
          <w:b/>
          <w:sz w:val="28"/>
          <w:szCs w:val="28"/>
        </w:rPr>
        <w:t xml:space="preserve">EDUNVALVONTA </w:t>
      </w:r>
    </w:p>
    <w:p w14:paraId="5F79D958" w14:textId="77777777" w:rsidR="00651680" w:rsidRPr="00CB7E9F" w:rsidRDefault="00651680" w:rsidP="009B7E76">
      <w:pPr>
        <w:tabs>
          <w:tab w:val="left" w:pos="567"/>
        </w:tabs>
        <w:spacing w:after="0"/>
        <w:ind w:left="567" w:firstLine="0"/>
        <w:rPr>
          <w:rFonts w:ascii="Arial" w:hAnsi="Arial" w:cs="Arial"/>
          <w:b/>
          <w:sz w:val="24"/>
          <w:szCs w:val="24"/>
        </w:rPr>
      </w:pPr>
    </w:p>
    <w:p w14:paraId="6093FE5A" w14:textId="0D3EE2DE" w:rsidR="00651680" w:rsidRPr="00CB7E9F" w:rsidRDefault="00651680" w:rsidP="00CB7E9F">
      <w:pPr>
        <w:tabs>
          <w:tab w:val="left" w:pos="567"/>
        </w:tabs>
        <w:spacing w:after="0"/>
        <w:ind w:left="567" w:firstLine="0"/>
        <w:rPr>
          <w:rFonts w:ascii="Arial" w:hAnsi="Arial" w:cs="Arial"/>
          <w:sz w:val="24"/>
          <w:szCs w:val="24"/>
        </w:rPr>
      </w:pPr>
      <w:r w:rsidRPr="00CB7E9F">
        <w:rPr>
          <w:rFonts w:ascii="Arial" w:hAnsi="Arial" w:cs="Arial"/>
          <w:sz w:val="24"/>
          <w:szCs w:val="24"/>
        </w:rPr>
        <w:t xml:space="preserve">Pro Senioreiden edunvalvontaa on hoidettu EKL:n kautta, jonka yhteisöjäsen Pro Seniorit on. </w:t>
      </w:r>
      <w:r w:rsidR="004A4C7F" w:rsidRPr="00CB7E9F">
        <w:rPr>
          <w:rFonts w:ascii="Arial" w:hAnsi="Arial" w:cs="Arial"/>
          <w:sz w:val="24"/>
          <w:szCs w:val="24"/>
        </w:rPr>
        <w:t>Yhdistyksen</w:t>
      </w:r>
      <w:r w:rsidRPr="00CB7E9F">
        <w:rPr>
          <w:rFonts w:ascii="Arial" w:hAnsi="Arial" w:cs="Arial"/>
          <w:sz w:val="24"/>
          <w:szCs w:val="24"/>
        </w:rPr>
        <w:t xml:space="preserve"> puheenjohtaja on osallistunut EKL:n hallituksen työskentelyyn</w:t>
      </w:r>
      <w:r w:rsidR="000C43CE" w:rsidRPr="00CB7E9F">
        <w:rPr>
          <w:rFonts w:ascii="Arial" w:hAnsi="Arial" w:cs="Arial"/>
          <w:sz w:val="24"/>
          <w:szCs w:val="24"/>
        </w:rPr>
        <w:t xml:space="preserve">. </w:t>
      </w:r>
      <w:r w:rsidR="004A4C7F" w:rsidRPr="00CB7E9F">
        <w:rPr>
          <w:rFonts w:ascii="Arial" w:hAnsi="Arial" w:cs="Arial"/>
          <w:sz w:val="24"/>
          <w:szCs w:val="24"/>
        </w:rPr>
        <w:t xml:space="preserve">Valtuuston kokouksiin </w:t>
      </w:r>
      <w:r w:rsidR="004065E8" w:rsidRPr="00CB7E9F">
        <w:rPr>
          <w:rFonts w:ascii="Arial" w:hAnsi="Arial" w:cs="Arial"/>
          <w:sz w:val="24"/>
          <w:szCs w:val="24"/>
        </w:rPr>
        <w:t>yhdistys on voinut lähettää kaksi edustajaa.</w:t>
      </w:r>
    </w:p>
    <w:p w14:paraId="043F3303" w14:textId="77777777" w:rsidR="004C66F6" w:rsidRPr="00CB7E9F" w:rsidRDefault="004C66F6" w:rsidP="009B7E76">
      <w:pPr>
        <w:tabs>
          <w:tab w:val="left" w:pos="567"/>
        </w:tabs>
        <w:spacing w:after="0"/>
        <w:ind w:left="567" w:firstLine="0"/>
        <w:rPr>
          <w:rFonts w:ascii="Arial" w:hAnsi="Arial" w:cs="Arial"/>
          <w:b/>
          <w:sz w:val="24"/>
          <w:szCs w:val="24"/>
        </w:rPr>
      </w:pPr>
    </w:p>
    <w:p w14:paraId="0794AD1F" w14:textId="77777777" w:rsidR="00651680" w:rsidRPr="00CB7E9F" w:rsidRDefault="00651680" w:rsidP="009B7E76">
      <w:pPr>
        <w:tabs>
          <w:tab w:val="left" w:pos="567"/>
        </w:tabs>
        <w:spacing w:after="0"/>
        <w:ind w:left="0" w:firstLine="0"/>
        <w:rPr>
          <w:rFonts w:ascii="Arial" w:hAnsi="Arial" w:cs="Arial"/>
          <w:sz w:val="28"/>
          <w:szCs w:val="28"/>
        </w:rPr>
      </w:pPr>
      <w:r w:rsidRPr="00CB7E9F">
        <w:rPr>
          <w:rFonts w:ascii="Arial" w:hAnsi="Arial" w:cs="Arial"/>
          <w:b/>
          <w:sz w:val="28"/>
          <w:szCs w:val="28"/>
        </w:rPr>
        <w:t xml:space="preserve">KULTTUURI JA VIRKISTYS </w:t>
      </w:r>
    </w:p>
    <w:p w14:paraId="6DC2261F" w14:textId="140F33FF" w:rsidR="00651680" w:rsidRDefault="00651680" w:rsidP="009B7E76">
      <w:pPr>
        <w:tabs>
          <w:tab w:val="left" w:pos="567"/>
        </w:tabs>
        <w:spacing w:after="0"/>
        <w:ind w:left="567" w:firstLine="0"/>
        <w:rPr>
          <w:rFonts w:ascii="Arial" w:hAnsi="Arial" w:cs="Arial"/>
          <w:sz w:val="24"/>
          <w:szCs w:val="24"/>
        </w:rPr>
      </w:pPr>
    </w:p>
    <w:p w14:paraId="264A7383" w14:textId="50575DEB" w:rsidR="00843E9E" w:rsidRPr="00F108FB" w:rsidRDefault="00843E9E" w:rsidP="009B7E76">
      <w:pPr>
        <w:tabs>
          <w:tab w:val="left" w:pos="567"/>
        </w:tabs>
        <w:spacing w:after="0"/>
        <w:ind w:left="567" w:firstLine="0"/>
        <w:rPr>
          <w:rFonts w:ascii="Arial" w:hAnsi="Arial" w:cs="Arial"/>
          <w:sz w:val="24"/>
          <w:szCs w:val="24"/>
        </w:rPr>
      </w:pPr>
      <w:r w:rsidRPr="00F108FB">
        <w:rPr>
          <w:rFonts w:ascii="Arial" w:hAnsi="Arial" w:cs="Arial"/>
          <w:sz w:val="24"/>
          <w:szCs w:val="24"/>
        </w:rPr>
        <w:t>Yhdistyksen kesäpäivät järjestettiin kuluneena vuonna Kuopiossa 27.-28. heinäkuuta. Kesäpäivien ohjelmassa oli</w:t>
      </w:r>
      <w:r w:rsidR="00F108FB">
        <w:rPr>
          <w:rFonts w:ascii="Arial" w:hAnsi="Arial" w:cs="Arial"/>
          <w:sz w:val="24"/>
          <w:szCs w:val="24"/>
        </w:rPr>
        <w:t xml:space="preserve"> </w:t>
      </w:r>
      <w:r w:rsidR="00F108FB" w:rsidRPr="00F108FB">
        <w:rPr>
          <w:rFonts w:ascii="Arial" w:hAnsi="Arial" w:cs="Arial"/>
          <w:sz w:val="24"/>
          <w:szCs w:val="24"/>
        </w:rPr>
        <w:t xml:space="preserve">musiikkikomedia Rock’n Rollators Rauhanlahden kesäteatterissa, jonne </w:t>
      </w:r>
      <w:r w:rsidR="00F108FB">
        <w:rPr>
          <w:rFonts w:ascii="Arial" w:hAnsi="Arial" w:cs="Arial"/>
          <w:sz w:val="24"/>
          <w:szCs w:val="24"/>
        </w:rPr>
        <w:t>k</w:t>
      </w:r>
      <w:r w:rsidR="00F108FB" w:rsidRPr="00F108FB">
        <w:rPr>
          <w:rFonts w:ascii="Arial" w:hAnsi="Arial" w:cs="Arial"/>
          <w:sz w:val="24"/>
          <w:szCs w:val="24"/>
        </w:rPr>
        <w:t>uljettiin M/S Queen R risteilijällä</w:t>
      </w:r>
      <w:r w:rsidR="00F108FB">
        <w:rPr>
          <w:rFonts w:ascii="Arial" w:hAnsi="Arial" w:cs="Arial"/>
          <w:sz w:val="24"/>
          <w:szCs w:val="24"/>
        </w:rPr>
        <w:t>. Toisen päivän ohjelmaan kuului opastettu kaupunkikiertoajelu.</w:t>
      </w:r>
      <w:r w:rsidR="0060216E">
        <w:rPr>
          <w:rFonts w:ascii="Arial" w:hAnsi="Arial" w:cs="Arial"/>
          <w:sz w:val="24"/>
          <w:szCs w:val="24"/>
        </w:rPr>
        <w:t xml:space="preserve"> Kesäpäiville osallistui 170 henkilöä. Kesäpäivät olivat onnistuneet.</w:t>
      </w:r>
    </w:p>
    <w:p w14:paraId="58275AF5" w14:textId="78D943BD" w:rsidR="00843E9E" w:rsidRPr="00F108FB" w:rsidRDefault="00843E9E" w:rsidP="009B7E76">
      <w:pPr>
        <w:tabs>
          <w:tab w:val="left" w:pos="567"/>
        </w:tabs>
        <w:spacing w:after="0"/>
        <w:ind w:left="567" w:firstLine="0"/>
        <w:rPr>
          <w:rFonts w:ascii="Arial" w:hAnsi="Arial" w:cs="Arial"/>
          <w:sz w:val="24"/>
          <w:szCs w:val="24"/>
        </w:rPr>
      </w:pPr>
    </w:p>
    <w:p w14:paraId="6A67064A" w14:textId="77777777" w:rsidR="00062951" w:rsidRDefault="00062951" w:rsidP="009B7E76">
      <w:pPr>
        <w:tabs>
          <w:tab w:val="left" w:pos="567"/>
        </w:tabs>
        <w:spacing w:after="0"/>
        <w:ind w:left="567" w:firstLine="0"/>
        <w:rPr>
          <w:rFonts w:ascii="Arial" w:hAnsi="Arial" w:cs="Arial"/>
          <w:bCs/>
          <w:sz w:val="24"/>
          <w:szCs w:val="24"/>
        </w:rPr>
      </w:pPr>
    </w:p>
    <w:p w14:paraId="16E5F8B3" w14:textId="77777777" w:rsidR="00651680" w:rsidRPr="009B7E76" w:rsidRDefault="00651680" w:rsidP="00083C64">
      <w:pPr>
        <w:tabs>
          <w:tab w:val="left" w:pos="567"/>
        </w:tabs>
        <w:ind w:left="0" w:firstLine="0"/>
        <w:rPr>
          <w:rFonts w:ascii="Arial" w:hAnsi="Arial" w:cs="Arial"/>
          <w:b/>
          <w:sz w:val="28"/>
          <w:szCs w:val="28"/>
        </w:rPr>
      </w:pPr>
      <w:r w:rsidRPr="009B7E76">
        <w:rPr>
          <w:rFonts w:ascii="Arial" w:hAnsi="Arial" w:cs="Arial"/>
          <w:b/>
          <w:sz w:val="28"/>
          <w:szCs w:val="28"/>
        </w:rPr>
        <w:t>JÄSENASIAT</w:t>
      </w:r>
    </w:p>
    <w:p w14:paraId="0F829AAF" w14:textId="353E808B" w:rsidR="00083C64" w:rsidRPr="00083C64" w:rsidRDefault="00083C64" w:rsidP="002F55FC">
      <w:pPr>
        <w:tabs>
          <w:tab w:val="left" w:pos="567"/>
        </w:tabs>
        <w:ind w:left="567" w:firstLine="0"/>
        <w:rPr>
          <w:rFonts w:ascii="Arial" w:hAnsi="Arial" w:cs="Arial"/>
          <w:sz w:val="24"/>
          <w:szCs w:val="24"/>
        </w:rPr>
      </w:pPr>
      <w:r w:rsidRPr="00083C64">
        <w:rPr>
          <w:rFonts w:ascii="Arial" w:hAnsi="Arial" w:cs="Arial"/>
          <w:sz w:val="24"/>
          <w:szCs w:val="24"/>
        </w:rPr>
        <w:t xml:space="preserve">Jäsenmäärä vuoden alussa </w:t>
      </w:r>
      <w:r w:rsidRPr="002F55FC">
        <w:rPr>
          <w:rFonts w:ascii="Arial" w:hAnsi="Arial" w:cs="Arial"/>
          <w:sz w:val="24"/>
          <w:szCs w:val="24"/>
        </w:rPr>
        <w:t xml:space="preserve">oli </w:t>
      </w:r>
      <w:r w:rsidR="00D8386D" w:rsidRPr="002F55FC">
        <w:rPr>
          <w:rFonts w:ascii="Arial" w:hAnsi="Arial" w:cs="Arial"/>
          <w:sz w:val="24"/>
          <w:szCs w:val="24"/>
        </w:rPr>
        <w:t>20 786</w:t>
      </w:r>
      <w:r w:rsidRPr="002F55FC">
        <w:rPr>
          <w:rFonts w:ascii="Arial" w:hAnsi="Arial" w:cs="Arial"/>
          <w:sz w:val="24"/>
          <w:szCs w:val="24"/>
        </w:rPr>
        <w:t xml:space="preserve"> ja vuoden lopussa </w:t>
      </w:r>
      <w:r w:rsidR="00D8386D" w:rsidRPr="002F55FC">
        <w:rPr>
          <w:rFonts w:ascii="Arial" w:hAnsi="Arial" w:cs="Arial"/>
          <w:sz w:val="24"/>
          <w:szCs w:val="24"/>
        </w:rPr>
        <w:t>18 263</w:t>
      </w:r>
      <w:r w:rsidR="00247469" w:rsidRPr="002F55FC">
        <w:rPr>
          <w:rFonts w:ascii="Arial" w:hAnsi="Arial" w:cs="Arial"/>
          <w:sz w:val="24"/>
          <w:szCs w:val="24"/>
        </w:rPr>
        <w:t xml:space="preserve"> </w:t>
      </w:r>
      <w:r w:rsidRPr="002F55FC">
        <w:rPr>
          <w:rFonts w:ascii="Arial" w:hAnsi="Arial" w:cs="Arial"/>
          <w:sz w:val="24"/>
          <w:szCs w:val="24"/>
        </w:rPr>
        <w:t>henkilöä</w:t>
      </w:r>
      <w:r w:rsidRPr="00083C64">
        <w:rPr>
          <w:rFonts w:ascii="Arial" w:hAnsi="Arial" w:cs="Arial"/>
          <w:sz w:val="24"/>
          <w:szCs w:val="24"/>
        </w:rPr>
        <w:t>.</w:t>
      </w:r>
    </w:p>
    <w:p w14:paraId="41A024BC" w14:textId="77777777" w:rsidR="00651680" w:rsidRPr="00083C64" w:rsidRDefault="00651680" w:rsidP="00083C64">
      <w:pPr>
        <w:tabs>
          <w:tab w:val="left" w:pos="567"/>
        </w:tabs>
        <w:ind w:left="567" w:firstLine="0"/>
        <w:rPr>
          <w:rFonts w:ascii="Arial" w:hAnsi="Arial" w:cs="Arial"/>
          <w:sz w:val="24"/>
          <w:szCs w:val="24"/>
        </w:rPr>
      </w:pPr>
      <w:r w:rsidRPr="00083C64">
        <w:rPr>
          <w:rFonts w:ascii="Arial" w:hAnsi="Arial" w:cs="Arial"/>
          <w:sz w:val="24"/>
          <w:szCs w:val="24"/>
        </w:rPr>
        <w:t>Eläkkeelle siirtyneille jäsenille on lähetetty Pro-liitosta tervetulo- ja esittelykirje, senioriyhdistyksen yhteystiedoilla täydennettynä.</w:t>
      </w:r>
    </w:p>
    <w:p w14:paraId="37AE21C8" w14:textId="77777777" w:rsidR="00083C64" w:rsidRPr="00083C64" w:rsidRDefault="00083C64" w:rsidP="00083C64">
      <w:pPr>
        <w:tabs>
          <w:tab w:val="left" w:pos="567"/>
        </w:tabs>
        <w:ind w:left="567" w:firstLine="0"/>
        <w:rPr>
          <w:rFonts w:ascii="Arial" w:hAnsi="Arial" w:cs="Arial"/>
          <w:sz w:val="24"/>
          <w:szCs w:val="24"/>
        </w:rPr>
      </w:pPr>
      <w:r w:rsidRPr="00083C64">
        <w:rPr>
          <w:rFonts w:ascii="Arial" w:hAnsi="Arial" w:cs="Arial"/>
          <w:sz w:val="24"/>
          <w:szCs w:val="24"/>
        </w:rPr>
        <w:t>Uusille jäsenille lähetettiin sähköpostitse oman lähikerhon yhteystiedot.</w:t>
      </w:r>
    </w:p>
    <w:p w14:paraId="2E52B532" w14:textId="77777777" w:rsidR="00855DCD" w:rsidRPr="00083C64" w:rsidRDefault="00651680" w:rsidP="00083C64">
      <w:pPr>
        <w:tabs>
          <w:tab w:val="left" w:pos="567"/>
        </w:tabs>
        <w:ind w:left="567" w:firstLine="0"/>
        <w:rPr>
          <w:rFonts w:ascii="Arial" w:hAnsi="Arial" w:cs="Arial"/>
          <w:sz w:val="24"/>
          <w:szCs w:val="24"/>
        </w:rPr>
      </w:pPr>
      <w:r w:rsidRPr="00083C64">
        <w:rPr>
          <w:rFonts w:ascii="Arial" w:hAnsi="Arial" w:cs="Arial"/>
          <w:sz w:val="24"/>
          <w:szCs w:val="24"/>
        </w:rPr>
        <w:t>Jäsenmaksulaskut lähtivät sähköisenä niille jäsenille, joilla on sähköpostiosoite rekisterissä.</w:t>
      </w:r>
      <w:r w:rsidR="00855DCD" w:rsidRPr="00083C64">
        <w:rPr>
          <w:rFonts w:ascii="Arial" w:hAnsi="Arial" w:cs="Arial"/>
          <w:sz w:val="24"/>
          <w:szCs w:val="24"/>
        </w:rPr>
        <w:t xml:space="preserve"> </w:t>
      </w:r>
      <w:r w:rsidR="005252C7" w:rsidRPr="00083C64">
        <w:rPr>
          <w:rFonts w:ascii="Arial" w:hAnsi="Arial" w:cs="Arial"/>
          <w:sz w:val="24"/>
          <w:szCs w:val="24"/>
        </w:rPr>
        <w:t>H</w:t>
      </w:r>
      <w:r w:rsidR="00855DCD" w:rsidRPr="00083C64">
        <w:rPr>
          <w:rFonts w:ascii="Arial" w:hAnsi="Arial" w:cs="Arial"/>
          <w:sz w:val="24"/>
          <w:szCs w:val="24"/>
        </w:rPr>
        <w:t>uomautuskirje jäsenmaksunsa unohtaneille</w:t>
      </w:r>
      <w:r w:rsidR="005252C7" w:rsidRPr="00083C64">
        <w:rPr>
          <w:rFonts w:ascii="Arial" w:hAnsi="Arial" w:cs="Arial"/>
          <w:sz w:val="24"/>
          <w:szCs w:val="24"/>
        </w:rPr>
        <w:t xml:space="preserve"> lähetettiin kirjepostina.</w:t>
      </w:r>
    </w:p>
    <w:p w14:paraId="35FE1A34" w14:textId="77777777" w:rsidR="00651680" w:rsidRPr="00083C64" w:rsidRDefault="00855DCD" w:rsidP="00083C64">
      <w:pPr>
        <w:tabs>
          <w:tab w:val="left" w:pos="567"/>
        </w:tabs>
        <w:ind w:left="567" w:firstLine="0"/>
        <w:rPr>
          <w:rFonts w:ascii="Arial" w:hAnsi="Arial" w:cs="Arial"/>
          <w:sz w:val="24"/>
          <w:szCs w:val="24"/>
        </w:rPr>
      </w:pPr>
      <w:r w:rsidRPr="00083C64">
        <w:rPr>
          <w:rFonts w:ascii="Arial" w:hAnsi="Arial" w:cs="Arial"/>
          <w:sz w:val="24"/>
          <w:szCs w:val="24"/>
        </w:rPr>
        <w:t>Yhdistyksen jäsensihteeri on hoitanut jäsenneuvontaa.</w:t>
      </w:r>
    </w:p>
    <w:p w14:paraId="70400AF7" w14:textId="77777777" w:rsidR="00651680" w:rsidRPr="00083C64" w:rsidRDefault="00651680" w:rsidP="009B7E76">
      <w:pPr>
        <w:tabs>
          <w:tab w:val="left" w:pos="567"/>
        </w:tabs>
        <w:spacing w:after="0"/>
        <w:ind w:left="567" w:firstLine="0"/>
        <w:rPr>
          <w:rFonts w:ascii="Arial" w:hAnsi="Arial" w:cs="Arial"/>
          <w:sz w:val="24"/>
          <w:szCs w:val="24"/>
        </w:rPr>
      </w:pPr>
      <w:r w:rsidRPr="00083C64">
        <w:rPr>
          <w:rFonts w:ascii="Arial" w:hAnsi="Arial" w:cs="Arial"/>
          <w:sz w:val="24"/>
          <w:szCs w:val="24"/>
        </w:rPr>
        <w:t xml:space="preserve">Pro-liiton jäsenasiain osasto on hoitanut yhdistyksemme jäsenrekisteriä. Sieltä on postitettu jäsenkortit sekä palvelumaksukirjeet. 2013 aikana avatut Pro+ sivut netissä ovat antaneet paremmat mahdollisuudet jäsenistön asioiden hoitoon, koska jäsentiedot ovat myös yhdistyksen jäsensihteerin käytössä. </w:t>
      </w:r>
    </w:p>
    <w:p w14:paraId="63F189E8" w14:textId="77777777" w:rsidR="00651680" w:rsidRDefault="00651680" w:rsidP="006879B6">
      <w:pPr>
        <w:tabs>
          <w:tab w:val="left" w:pos="567"/>
        </w:tabs>
        <w:ind w:left="567" w:firstLine="0"/>
        <w:rPr>
          <w:rFonts w:ascii="Arial" w:hAnsi="Arial" w:cs="Arial"/>
          <w:sz w:val="24"/>
          <w:szCs w:val="24"/>
        </w:rPr>
      </w:pPr>
    </w:p>
    <w:p w14:paraId="1386754B" w14:textId="77777777" w:rsidR="00651680" w:rsidRPr="009B7E76" w:rsidRDefault="00651680" w:rsidP="00083C64">
      <w:pPr>
        <w:tabs>
          <w:tab w:val="left" w:pos="567"/>
        </w:tabs>
        <w:ind w:left="0" w:firstLine="0"/>
        <w:rPr>
          <w:rFonts w:ascii="Arial" w:hAnsi="Arial" w:cs="Arial"/>
          <w:sz w:val="28"/>
          <w:szCs w:val="28"/>
        </w:rPr>
      </w:pPr>
      <w:r w:rsidRPr="009B7E76">
        <w:rPr>
          <w:rFonts w:ascii="Arial" w:hAnsi="Arial" w:cs="Arial"/>
          <w:b/>
          <w:sz w:val="28"/>
          <w:szCs w:val="28"/>
        </w:rPr>
        <w:t>TIEDOTUS</w:t>
      </w:r>
    </w:p>
    <w:p w14:paraId="284E6F53" w14:textId="77777777" w:rsidR="00651680" w:rsidRPr="00484D6F" w:rsidRDefault="00651680" w:rsidP="00F41418">
      <w:pPr>
        <w:tabs>
          <w:tab w:val="left" w:pos="567"/>
        </w:tabs>
        <w:ind w:left="567" w:firstLine="0"/>
        <w:rPr>
          <w:rFonts w:ascii="Arial" w:hAnsi="Arial" w:cs="Arial"/>
          <w:sz w:val="24"/>
          <w:szCs w:val="24"/>
        </w:rPr>
      </w:pPr>
      <w:r w:rsidRPr="00132D20">
        <w:rPr>
          <w:rFonts w:ascii="Arial" w:hAnsi="Arial" w:cs="Arial"/>
          <w:sz w:val="24"/>
          <w:szCs w:val="24"/>
        </w:rPr>
        <w:t xml:space="preserve">Yhdistyksen yleinen </w:t>
      </w:r>
      <w:r w:rsidRPr="00484D6F">
        <w:rPr>
          <w:rFonts w:ascii="Arial" w:hAnsi="Arial" w:cs="Arial"/>
          <w:sz w:val="24"/>
          <w:szCs w:val="24"/>
        </w:rPr>
        <w:t>tiedotus on hoidettu pääsääntöisesti kotisivujen kautta.</w:t>
      </w:r>
      <w:r w:rsidR="00B927F5" w:rsidRPr="00484D6F">
        <w:rPr>
          <w:rFonts w:ascii="Arial" w:hAnsi="Arial" w:cs="Arial"/>
          <w:sz w:val="24"/>
          <w:szCs w:val="24"/>
        </w:rPr>
        <w:t xml:space="preserve"> </w:t>
      </w:r>
      <w:r w:rsidRPr="00484D6F">
        <w:rPr>
          <w:rFonts w:ascii="Arial" w:hAnsi="Arial" w:cs="Arial"/>
          <w:sz w:val="24"/>
          <w:szCs w:val="24"/>
        </w:rPr>
        <w:t xml:space="preserve">Kotisivuja ylläpitää yhdistyksen tiedottaja. Kotisivun osoite on </w:t>
      </w:r>
      <w:hyperlink r:id="rId8" w:history="1">
        <w:r w:rsidRPr="00484D6F">
          <w:rPr>
            <w:rStyle w:val="Hyperlinkki"/>
            <w:rFonts w:ascii="Arial" w:hAnsi="Arial" w:cs="Arial"/>
            <w:color w:val="auto"/>
            <w:sz w:val="24"/>
            <w:szCs w:val="24"/>
          </w:rPr>
          <w:t>www.proseniorit.fi</w:t>
        </w:r>
      </w:hyperlink>
      <w:r w:rsidRPr="00484D6F">
        <w:rPr>
          <w:rFonts w:ascii="Arial" w:hAnsi="Arial" w:cs="Arial"/>
          <w:sz w:val="24"/>
          <w:szCs w:val="24"/>
        </w:rPr>
        <w:t xml:space="preserve">. </w:t>
      </w:r>
    </w:p>
    <w:p w14:paraId="64119C04" w14:textId="77777777" w:rsidR="00651680" w:rsidRPr="00484D6F" w:rsidRDefault="00651680" w:rsidP="00F41418">
      <w:pPr>
        <w:tabs>
          <w:tab w:val="left" w:pos="567"/>
        </w:tabs>
        <w:ind w:left="567" w:firstLine="0"/>
        <w:rPr>
          <w:rFonts w:ascii="Arial" w:hAnsi="Arial" w:cs="Arial"/>
          <w:sz w:val="24"/>
          <w:szCs w:val="24"/>
        </w:rPr>
      </w:pPr>
      <w:r w:rsidRPr="00484D6F">
        <w:rPr>
          <w:rFonts w:ascii="Arial" w:hAnsi="Arial" w:cs="Arial"/>
          <w:sz w:val="24"/>
          <w:szCs w:val="24"/>
        </w:rPr>
        <w:t>Yhdistyksen tiedottamisesta suoraan kerhoille o</w:t>
      </w:r>
      <w:r w:rsidR="000403E6" w:rsidRPr="00484D6F">
        <w:rPr>
          <w:rFonts w:ascii="Arial" w:hAnsi="Arial" w:cs="Arial"/>
          <w:sz w:val="24"/>
          <w:szCs w:val="24"/>
        </w:rPr>
        <w:t>vat</w:t>
      </w:r>
      <w:r w:rsidRPr="00484D6F">
        <w:rPr>
          <w:rFonts w:ascii="Arial" w:hAnsi="Arial" w:cs="Arial"/>
          <w:sz w:val="24"/>
          <w:szCs w:val="24"/>
        </w:rPr>
        <w:t xml:space="preserve"> huolehti</w:t>
      </w:r>
      <w:r w:rsidR="000403E6" w:rsidRPr="00484D6F">
        <w:rPr>
          <w:rFonts w:ascii="Arial" w:hAnsi="Arial" w:cs="Arial"/>
          <w:sz w:val="24"/>
          <w:szCs w:val="24"/>
        </w:rPr>
        <w:t>neet puheenjohtaja</w:t>
      </w:r>
      <w:r w:rsidRPr="00484D6F">
        <w:rPr>
          <w:rFonts w:ascii="Arial" w:hAnsi="Arial" w:cs="Arial"/>
          <w:sz w:val="24"/>
          <w:szCs w:val="24"/>
        </w:rPr>
        <w:t xml:space="preserve"> </w:t>
      </w:r>
      <w:r w:rsidR="00B927F5" w:rsidRPr="00484D6F">
        <w:rPr>
          <w:rFonts w:ascii="Arial" w:hAnsi="Arial" w:cs="Arial"/>
          <w:sz w:val="24"/>
          <w:szCs w:val="24"/>
        </w:rPr>
        <w:t xml:space="preserve">ja </w:t>
      </w:r>
      <w:r w:rsidRPr="00484D6F">
        <w:rPr>
          <w:rFonts w:ascii="Arial" w:hAnsi="Arial" w:cs="Arial"/>
          <w:sz w:val="24"/>
          <w:szCs w:val="24"/>
        </w:rPr>
        <w:t>sihteeri. Pöytäkirjat ja kokouskutsut sekä muut tiedotettavat asiat on lähetetty kerhojen puheenjohtajille ja sihteereille sähköpostin kautta.</w:t>
      </w:r>
    </w:p>
    <w:p w14:paraId="129B2FA1" w14:textId="77777777" w:rsidR="00651680" w:rsidRPr="00484D6F" w:rsidRDefault="00651680" w:rsidP="00F41418">
      <w:pPr>
        <w:tabs>
          <w:tab w:val="left" w:pos="567"/>
        </w:tabs>
        <w:ind w:left="567" w:firstLine="0"/>
        <w:rPr>
          <w:rFonts w:ascii="Arial" w:hAnsi="Arial" w:cs="Arial"/>
          <w:sz w:val="24"/>
          <w:szCs w:val="24"/>
        </w:rPr>
      </w:pPr>
      <w:r w:rsidRPr="00484D6F">
        <w:rPr>
          <w:rFonts w:ascii="Arial" w:hAnsi="Arial" w:cs="Arial"/>
          <w:sz w:val="24"/>
          <w:szCs w:val="24"/>
        </w:rPr>
        <w:t>Kerhot ovat hoitaneet oman tiedottamisensa valitsemallaan tavalla.</w:t>
      </w:r>
    </w:p>
    <w:p w14:paraId="667EF5B9" w14:textId="42A0E531" w:rsidR="000403E6" w:rsidRPr="00484D6F" w:rsidRDefault="00651680" w:rsidP="009B7E76">
      <w:pPr>
        <w:tabs>
          <w:tab w:val="left" w:pos="567"/>
        </w:tabs>
        <w:spacing w:after="0"/>
        <w:ind w:left="567" w:firstLine="0"/>
        <w:rPr>
          <w:rFonts w:ascii="Arial" w:hAnsi="Arial" w:cs="Arial"/>
          <w:sz w:val="24"/>
          <w:szCs w:val="24"/>
        </w:rPr>
      </w:pPr>
      <w:r w:rsidRPr="00484D6F">
        <w:rPr>
          <w:rFonts w:ascii="Arial" w:hAnsi="Arial" w:cs="Arial"/>
          <w:sz w:val="24"/>
          <w:szCs w:val="24"/>
        </w:rPr>
        <w:t xml:space="preserve">Yhdistyksen </w:t>
      </w:r>
      <w:r w:rsidR="004065E8">
        <w:rPr>
          <w:rFonts w:ascii="Arial" w:hAnsi="Arial" w:cs="Arial"/>
          <w:sz w:val="24"/>
          <w:szCs w:val="24"/>
        </w:rPr>
        <w:t>ulkoiseen tiedotukseen ei ole ollut tarvetta vuonna 202</w:t>
      </w:r>
      <w:r w:rsidR="00413880">
        <w:rPr>
          <w:rFonts w:ascii="Arial" w:hAnsi="Arial" w:cs="Arial"/>
          <w:sz w:val="24"/>
          <w:szCs w:val="24"/>
        </w:rPr>
        <w:t>2</w:t>
      </w:r>
      <w:r w:rsidR="004065E8">
        <w:rPr>
          <w:rFonts w:ascii="Arial" w:hAnsi="Arial" w:cs="Arial"/>
          <w:sz w:val="24"/>
          <w:szCs w:val="24"/>
        </w:rPr>
        <w:t>.</w:t>
      </w:r>
    </w:p>
    <w:p w14:paraId="2FA5A9ED" w14:textId="77777777" w:rsidR="000403E6" w:rsidRDefault="000403E6" w:rsidP="006879B6">
      <w:pPr>
        <w:tabs>
          <w:tab w:val="left" w:pos="567"/>
        </w:tabs>
        <w:ind w:left="567" w:firstLine="0"/>
        <w:rPr>
          <w:rFonts w:ascii="Arial" w:hAnsi="Arial" w:cs="Arial"/>
          <w:sz w:val="24"/>
          <w:szCs w:val="24"/>
        </w:rPr>
      </w:pPr>
    </w:p>
    <w:p w14:paraId="76676E5E"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b/>
          <w:sz w:val="24"/>
          <w:szCs w:val="24"/>
        </w:rPr>
        <w:t>Yhdistykseen kuuluvat seuraavat kerhot:</w:t>
      </w:r>
    </w:p>
    <w:p w14:paraId="7901FB0A" w14:textId="77777777" w:rsidR="0065168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Pro Etelä-Pohjanmaan kerho</w:t>
      </w:r>
      <w:r w:rsidRPr="00132D20">
        <w:rPr>
          <w:rFonts w:ascii="Arial" w:hAnsi="Arial" w:cs="Arial"/>
          <w:sz w:val="24"/>
          <w:szCs w:val="24"/>
        </w:rPr>
        <w:tab/>
      </w:r>
      <w:r w:rsidR="001B05DA">
        <w:rPr>
          <w:rFonts w:ascii="Arial" w:hAnsi="Arial" w:cs="Arial"/>
          <w:sz w:val="24"/>
          <w:szCs w:val="24"/>
        </w:rPr>
        <w:tab/>
      </w:r>
      <w:r w:rsidRPr="00132D20">
        <w:rPr>
          <w:rFonts w:ascii="Arial" w:hAnsi="Arial" w:cs="Arial"/>
          <w:sz w:val="24"/>
          <w:szCs w:val="24"/>
        </w:rPr>
        <w:t>puheenjohtaja Leena Laitila</w:t>
      </w:r>
    </w:p>
    <w:p w14:paraId="5C08B3C7" w14:textId="77777777" w:rsidR="00A122F3" w:rsidRPr="00132D20" w:rsidRDefault="00A122F3" w:rsidP="00A122F3">
      <w:pPr>
        <w:tabs>
          <w:tab w:val="left" w:pos="567"/>
        </w:tabs>
        <w:ind w:left="567" w:firstLine="0"/>
        <w:rPr>
          <w:rFonts w:ascii="Arial" w:hAnsi="Arial" w:cs="Arial"/>
          <w:sz w:val="24"/>
          <w:szCs w:val="24"/>
        </w:rPr>
      </w:pPr>
      <w:r w:rsidRPr="00132D20">
        <w:rPr>
          <w:rFonts w:ascii="Arial" w:hAnsi="Arial" w:cs="Arial"/>
          <w:sz w:val="24"/>
          <w:szCs w:val="24"/>
        </w:rPr>
        <w:t>Pro Seniorit Häme</w:t>
      </w:r>
      <w:r>
        <w:rPr>
          <w:rFonts w:ascii="Arial" w:hAnsi="Arial" w:cs="Arial"/>
          <w:sz w:val="24"/>
          <w:szCs w:val="24"/>
        </w:rPr>
        <w:tab/>
      </w:r>
      <w:r w:rsidRPr="00132D20">
        <w:rPr>
          <w:rFonts w:ascii="Arial" w:hAnsi="Arial" w:cs="Arial"/>
          <w:sz w:val="24"/>
          <w:szCs w:val="24"/>
        </w:rPr>
        <w:tab/>
      </w:r>
      <w:r>
        <w:rPr>
          <w:rFonts w:ascii="Arial" w:hAnsi="Arial" w:cs="Arial"/>
          <w:sz w:val="24"/>
          <w:szCs w:val="24"/>
        </w:rPr>
        <w:tab/>
      </w:r>
      <w:r w:rsidRPr="00132D20">
        <w:rPr>
          <w:rFonts w:ascii="Arial" w:hAnsi="Arial" w:cs="Arial"/>
          <w:sz w:val="24"/>
          <w:szCs w:val="24"/>
        </w:rPr>
        <w:t>puheenjohtaja Hannu Hakala</w:t>
      </w:r>
    </w:p>
    <w:p w14:paraId="54E5D0F4" w14:textId="77777777" w:rsidR="00A122F3" w:rsidRPr="00C342BD" w:rsidRDefault="00A122F3" w:rsidP="00A122F3">
      <w:pPr>
        <w:tabs>
          <w:tab w:val="left" w:pos="567"/>
        </w:tabs>
        <w:ind w:left="567" w:firstLine="0"/>
        <w:rPr>
          <w:rFonts w:ascii="Arial" w:hAnsi="Arial" w:cs="Arial"/>
          <w:i/>
          <w:sz w:val="24"/>
          <w:szCs w:val="24"/>
        </w:rPr>
      </w:pPr>
      <w:r w:rsidRPr="00132D20">
        <w:rPr>
          <w:rFonts w:ascii="Arial" w:hAnsi="Arial" w:cs="Arial"/>
          <w:sz w:val="24"/>
          <w:szCs w:val="24"/>
        </w:rPr>
        <w:t>Joensuun seudun Pro Seniorit</w:t>
      </w:r>
      <w:r w:rsidRPr="00132D20">
        <w:rPr>
          <w:rFonts w:ascii="Arial" w:hAnsi="Arial" w:cs="Arial"/>
          <w:sz w:val="24"/>
          <w:szCs w:val="24"/>
        </w:rPr>
        <w:tab/>
      </w:r>
      <w:r>
        <w:rPr>
          <w:rFonts w:ascii="Arial" w:hAnsi="Arial" w:cs="Arial"/>
          <w:sz w:val="24"/>
          <w:szCs w:val="24"/>
        </w:rPr>
        <w:tab/>
      </w:r>
      <w:r w:rsidRPr="00132D20">
        <w:rPr>
          <w:rFonts w:ascii="Arial" w:hAnsi="Arial" w:cs="Arial"/>
          <w:sz w:val="24"/>
          <w:szCs w:val="24"/>
        </w:rPr>
        <w:t>puhee</w:t>
      </w:r>
      <w:r>
        <w:rPr>
          <w:rFonts w:ascii="Arial" w:hAnsi="Arial" w:cs="Arial"/>
          <w:sz w:val="24"/>
          <w:szCs w:val="24"/>
        </w:rPr>
        <w:t>n</w:t>
      </w:r>
      <w:r w:rsidRPr="00132D20">
        <w:rPr>
          <w:rFonts w:ascii="Arial" w:hAnsi="Arial" w:cs="Arial"/>
          <w:sz w:val="24"/>
          <w:szCs w:val="24"/>
        </w:rPr>
        <w:t>johtaja Seija Turunen</w:t>
      </w:r>
    </w:p>
    <w:p w14:paraId="0F8DFD8E" w14:textId="77777777" w:rsidR="0065168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Jyvässeudun Pro Seniorikerho</w:t>
      </w:r>
      <w:r w:rsidR="001B05DA">
        <w:rPr>
          <w:rFonts w:ascii="Arial" w:hAnsi="Arial" w:cs="Arial"/>
          <w:sz w:val="24"/>
          <w:szCs w:val="24"/>
        </w:rPr>
        <w:tab/>
      </w:r>
      <w:r w:rsidRPr="00132D20">
        <w:rPr>
          <w:rFonts w:ascii="Arial" w:hAnsi="Arial" w:cs="Arial"/>
          <w:sz w:val="24"/>
          <w:szCs w:val="24"/>
        </w:rPr>
        <w:tab/>
        <w:t>puheenjohtaja Ilkka Riikonen</w:t>
      </w:r>
    </w:p>
    <w:p w14:paraId="5544ED0D" w14:textId="5ECC90D9" w:rsidR="00A122F3" w:rsidRPr="00C342BD" w:rsidRDefault="00ED6182" w:rsidP="00A122F3">
      <w:pPr>
        <w:tabs>
          <w:tab w:val="left" w:pos="567"/>
        </w:tabs>
        <w:ind w:left="567" w:firstLine="0"/>
        <w:rPr>
          <w:rFonts w:ascii="Arial" w:hAnsi="Arial" w:cs="Arial"/>
          <w:i/>
          <w:sz w:val="24"/>
          <w:szCs w:val="24"/>
        </w:rPr>
      </w:pPr>
      <w:r>
        <w:rPr>
          <w:rFonts w:ascii="Arial" w:hAnsi="Arial" w:cs="Arial"/>
          <w:sz w:val="24"/>
          <w:szCs w:val="24"/>
        </w:rPr>
        <w:t>Keski-Uudenmaan Pro Seniorit</w:t>
      </w:r>
      <w:r w:rsidR="00A122F3">
        <w:rPr>
          <w:rFonts w:ascii="Arial" w:hAnsi="Arial" w:cs="Arial"/>
          <w:sz w:val="24"/>
          <w:szCs w:val="24"/>
        </w:rPr>
        <w:tab/>
      </w:r>
      <w:r w:rsidR="00A122F3">
        <w:rPr>
          <w:rFonts w:ascii="Arial" w:hAnsi="Arial" w:cs="Arial"/>
          <w:sz w:val="24"/>
          <w:szCs w:val="24"/>
        </w:rPr>
        <w:tab/>
        <w:t>puheenjohtaja Jukka Nylander</w:t>
      </w:r>
    </w:p>
    <w:p w14:paraId="5046FBF7"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Kouvolan Pro Seniorikerho</w:t>
      </w:r>
      <w:r w:rsidRPr="00132D20">
        <w:rPr>
          <w:rFonts w:ascii="Arial" w:hAnsi="Arial" w:cs="Arial"/>
          <w:sz w:val="24"/>
          <w:szCs w:val="24"/>
        </w:rPr>
        <w:tab/>
      </w:r>
      <w:r w:rsidR="001B05DA">
        <w:rPr>
          <w:rFonts w:ascii="Arial" w:hAnsi="Arial" w:cs="Arial"/>
          <w:sz w:val="24"/>
          <w:szCs w:val="24"/>
        </w:rPr>
        <w:tab/>
      </w:r>
      <w:r w:rsidRPr="00132D20">
        <w:rPr>
          <w:rFonts w:ascii="Arial" w:hAnsi="Arial" w:cs="Arial"/>
          <w:sz w:val="24"/>
          <w:szCs w:val="24"/>
        </w:rPr>
        <w:t xml:space="preserve">puheenjohtaja </w:t>
      </w:r>
      <w:r w:rsidR="000C43CE">
        <w:rPr>
          <w:rFonts w:ascii="Arial" w:hAnsi="Arial" w:cs="Arial"/>
          <w:sz w:val="24"/>
          <w:szCs w:val="24"/>
        </w:rPr>
        <w:t>Pekka Valkonen</w:t>
      </w:r>
    </w:p>
    <w:p w14:paraId="4E3D1051"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 xml:space="preserve">Kuopion seudun Seniorikerho Pro </w:t>
      </w:r>
      <w:r w:rsidRPr="00132D20">
        <w:rPr>
          <w:rFonts w:ascii="Arial" w:hAnsi="Arial" w:cs="Arial"/>
          <w:sz w:val="24"/>
          <w:szCs w:val="24"/>
        </w:rPr>
        <w:tab/>
        <w:t xml:space="preserve">puheenjohtaja Keijo Weman </w:t>
      </w:r>
    </w:p>
    <w:p w14:paraId="17A7C83F"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Lappeenrannan Pro Seniorikerho</w:t>
      </w:r>
      <w:r w:rsidRPr="00132D20">
        <w:rPr>
          <w:rFonts w:ascii="Arial" w:hAnsi="Arial" w:cs="Arial"/>
          <w:sz w:val="24"/>
          <w:szCs w:val="24"/>
        </w:rPr>
        <w:tab/>
        <w:t xml:space="preserve">puheenjohtaja </w:t>
      </w:r>
      <w:r w:rsidR="000C43CE">
        <w:rPr>
          <w:rFonts w:ascii="Arial" w:hAnsi="Arial" w:cs="Arial"/>
          <w:sz w:val="24"/>
          <w:szCs w:val="24"/>
        </w:rPr>
        <w:t>Kirsti Lamminpää</w:t>
      </w:r>
    </w:p>
    <w:p w14:paraId="1AB9E40B"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 xml:space="preserve">Pro </w:t>
      </w:r>
      <w:r w:rsidR="00AC438C">
        <w:rPr>
          <w:rFonts w:ascii="Arial" w:hAnsi="Arial" w:cs="Arial"/>
          <w:sz w:val="24"/>
          <w:szCs w:val="24"/>
        </w:rPr>
        <w:t xml:space="preserve">Seniorit </w:t>
      </w:r>
      <w:r w:rsidRPr="00132D20">
        <w:rPr>
          <w:rFonts w:ascii="Arial" w:hAnsi="Arial" w:cs="Arial"/>
          <w:sz w:val="24"/>
          <w:szCs w:val="24"/>
        </w:rPr>
        <w:t>Oulun</w:t>
      </w:r>
      <w:r w:rsidR="00AC438C">
        <w:rPr>
          <w:rFonts w:ascii="Arial" w:hAnsi="Arial" w:cs="Arial"/>
          <w:sz w:val="24"/>
          <w:szCs w:val="24"/>
        </w:rPr>
        <w:t xml:space="preserve"> </w:t>
      </w:r>
      <w:r w:rsidRPr="00132D20">
        <w:rPr>
          <w:rFonts w:ascii="Arial" w:hAnsi="Arial" w:cs="Arial"/>
          <w:sz w:val="24"/>
          <w:szCs w:val="24"/>
        </w:rPr>
        <w:t>kerho</w:t>
      </w:r>
      <w:r w:rsidRPr="00132D20">
        <w:rPr>
          <w:rFonts w:ascii="Arial" w:hAnsi="Arial" w:cs="Arial"/>
          <w:sz w:val="24"/>
          <w:szCs w:val="24"/>
        </w:rPr>
        <w:tab/>
      </w:r>
      <w:r w:rsidR="001B05DA">
        <w:rPr>
          <w:rFonts w:ascii="Arial" w:hAnsi="Arial" w:cs="Arial"/>
          <w:sz w:val="24"/>
          <w:szCs w:val="24"/>
        </w:rPr>
        <w:tab/>
      </w:r>
      <w:r w:rsidRPr="00132D20">
        <w:rPr>
          <w:rFonts w:ascii="Arial" w:hAnsi="Arial" w:cs="Arial"/>
          <w:sz w:val="24"/>
          <w:szCs w:val="24"/>
        </w:rPr>
        <w:t>puheenjohtaja Jouni Koskinen</w:t>
      </w:r>
    </w:p>
    <w:p w14:paraId="686E3496"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Pirkanmaan Pro Seniorikerho</w:t>
      </w:r>
      <w:r w:rsidRPr="00132D20">
        <w:rPr>
          <w:rFonts w:ascii="Arial" w:hAnsi="Arial" w:cs="Arial"/>
          <w:sz w:val="24"/>
          <w:szCs w:val="24"/>
        </w:rPr>
        <w:tab/>
      </w:r>
      <w:r w:rsidR="001B05DA">
        <w:rPr>
          <w:rFonts w:ascii="Arial" w:hAnsi="Arial" w:cs="Arial"/>
          <w:sz w:val="24"/>
          <w:szCs w:val="24"/>
        </w:rPr>
        <w:tab/>
      </w:r>
      <w:r w:rsidRPr="00132D20">
        <w:rPr>
          <w:rFonts w:ascii="Arial" w:hAnsi="Arial" w:cs="Arial"/>
          <w:sz w:val="24"/>
          <w:szCs w:val="24"/>
        </w:rPr>
        <w:t xml:space="preserve">puheenjohtaja </w:t>
      </w:r>
      <w:r w:rsidR="000C43CE">
        <w:rPr>
          <w:rFonts w:ascii="Arial" w:hAnsi="Arial" w:cs="Arial"/>
          <w:sz w:val="24"/>
          <w:szCs w:val="24"/>
        </w:rPr>
        <w:t>Pertti Helin</w:t>
      </w:r>
    </w:p>
    <w:p w14:paraId="66E46057"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Porin Pro Seniorikerho</w:t>
      </w:r>
      <w:r w:rsidRPr="00132D20">
        <w:rPr>
          <w:rFonts w:ascii="Arial" w:hAnsi="Arial" w:cs="Arial"/>
          <w:sz w:val="24"/>
          <w:szCs w:val="24"/>
        </w:rPr>
        <w:tab/>
      </w:r>
      <w:r w:rsidRPr="00132D20">
        <w:rPr>
          <w:rFonts w:ascii="Arial" w:hAnsi="Arial" w:cs="Arial"/>
          <w:sz w:val="24"/>
          <w:szCs w:val="24"/>
        </w:rPr>
        <w:tab/>
        <w:t xml:space="preserve">puheenjohtaja Hannu Lemström </w:t>
      </w:r>
    </w:p>
    <w:p w14:paraId="6250E17D" w14:textId="77777777" w:rsidR="0065168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Pääkaupunkiseudun Pro Seniorit</w:t>
      </w:r>
      <w:r w:rsidRPr="00132D20">
        <w:rPr>
          <w:rFonts w:ascii="Arial" w:hAnsi="Arial" w:cs="Arial"/>
          <w:sz w:val="24"/>
          <w:szCs w:val="24"/>
        </w:rPr>
        <w:tab/>
        <w:t xml:space="preserve">puheenjohtaja </w:t>
      </w:r>
      <w:r w:rsidR="006A3813">
        <w:rPr>
          <w:rFonts w:ascii="Arial" w:hAnsi="Arial" w:cs="Arial"/>
          <w:sz w:val="24"/>
          <w:szCs w:val="24"/>
        </w:rPr>
        <w:t xml:space="preserve">Mirkku </w:t>
      </w:r>
      <w:r w:rsidR="009E011E">
        <w:rPr>
          <w:rFonts w:ascii="Arial" w:hAnsi="Arial" w:cs="Arial"/>
          <w:sz w:val="24"/>
          <w:szCs w:val="24"/>
        </w:rPr>
        <w:t>Louhekari</w:t>
      </w:r>
    </w:p>
    <w:p w14:paraId="53E76A3A" w14:textId="47935132" w:rsidR="00A122F3" w:rsidRPr="00132D20" w:rsidRDefault="00A122F3" w:rsidP="00A122F3">
      <w:pPr>
        <w:tabs>
          <w:tab w:val="left" w:pos="567"/>
        </w:tabs>
        <w:ind w:left="567" w:firstLine="0"/>
        <w:rPr>
          <w:rFonts w:ascii="Arial" w:hAnsi="Arial" w:cs="Arial"/>
          <w:sz w:val="24"/>
          <w:szCs w:val="24"/>
        </w:rPr>
      </w:pPr>
      <w:r w:rsidRPr="00132D20">
        <w:rPr>
          <w:rFonts w:ascii="Arial" w:hAnsi="Arial" w:cs="Arial"/>
          <w:sz w:val="24"/>
          <w:szCs w:val="24"/>
        </w:rPr>
        <w:t>Sydänsavon Pro</w:t>
      </w:r>
      <w:r>
        <w:rPr>
          <w:rFonts w:ascii="Arial" w:hAnsi="Arial" w:cs="Arial"/>
          <w:sz w:val="24"/>
          <w:szCs w:val="24"/>
        </w:rPr>
        <w:t xml:space="preserve"> </w:t>
      </w:r>
      <w:r w:rsidRPr="00132D20">
        <w:rPr>
          <w:rFonts w:ascii="Arial" w:hAnsi="Arial" w:cs="Arial"/>
          <w:sz w:val="24"/>
          <w:szCs w:val="24"/>
        </w:rPr>
        <w:t>Seniorit</w:t>
      </w:r>
      <w:r w:rsidRPr="00132D20">
        <w:rPr>
          <w:rFonts w:ascii="Arial" w:hAnsi="Arial" w:cs="Arial"/>
          <w:sz w:val="24"/>
          <w:szCs w:val="24"/>
        </w:rPr>
        <w:tab/>
      </w:r>
      <w:r>
        <w:rPr>
          <w:rFonts w:ascii="Arial" w:hAnsi="Arial" w:cs="Arial"/>
          <w:sz w:val="24"/>
          <w:szCs w:val="24"/>
        </w:rPr>
        <w:tab/>
      </w:r>
      <w:r w:rsidRPr="00132D20">
        <w:rPr>
          <w:rFonts w:ascii="Arial" w:hAnsi="Arial" w:cs="Arial"/>
          <w:sz w:val="24"/>
          <w:szCs w:val="24"/>
        </w:rPr>
        <w:t>puheenjohtaja Er</w:t>
      </w:r>
      <w:r w:rsidR="00ED6182">
        <w:rPr>
          <w:rFonts w:ascii="Arial" w:hAnsi="Arial" w:cs="Arial"/>
          <w:sz w:val="24"/>
          <w:szCs w:val="24"/>
        </w:rPr>
        <w:t>kki Könönen</w:t>
      </w:r>
    </w:p>
    <w:p w14:paraId="6FE30989" w14:textId="1418AC61" w:rsidR="000C43CE"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Pro Turun Seniorikerho</w:t>
      </w:r>
      <w:r w:rsidRPr="00132D20">
        <w:rPr>
          <w:rFonts w:ascii="Arial" w:hAnsi="Arial" w:cs="Arial"/>
          <w:sz w:val="24"/>
          <w:szCs w:val="24"/>
        </w:rPr>
        <w:tab/>
      </w:r>
      <w:r w:rsidRPr="00132D20">
        <w:rPr>
          <w:rFonts w:ascii="Arial" w:hAnsi="Arial" w:cs="Arial"/>
          <w:sz w:val="24"/>
          <w:szCs w:val="24"/>
        </w:rPr>
        <w:tab/>
        <w:t xml:space="preserve">puheenjohtaja </w:t>
      </w:r>
      <w:r w:rsidRPr="00147FB4">
        <w:rPr>
          <w:rFonts w:ascii="Arial" w:hAnsi="Arial" w:cs="Arial"/>
          <w:sz w:val="24"/>
          <w:szCs w:val="24"/>
        </w:rPr>
        <w:t>Ma</w:t>
      </w:r>
      <w:r w:rsidR="00ED6182">
        <w:rPr>
          <w:rFonts w:ascii="Arial" w:hAnsi="Arial" w:cs="Arial"/>
          <w:sz w:val="24"/>
          <w:szCs w:val="24"/>
        </w:rPr>
        <w:t>rkku Hukkanen</w:t>
      </w:r>
    </w:p>
    <w:p w14:paraId="1C1817D0" w14:textId="77777777" w:rsidR="00651680" w:rsidRPr="00132D20" w:rsidRDefault="00651680" w:rsidP="001B05DA">
      <w:pPr>
        <w:tabs>
          <w:tab w:val="left" w:pos="567"/>
        </w:tabs>
        <w:ind w:left="567" w:firstLine="0"/>
        <w:rPr>
          <w:rFonts w:ascii="Arial" w:hAnsi="Arial" w:cs="Arial"/>
          <w:sz w:val="24"/>
          <w:szCs w:val="24"/>
        </w:rPr>
      </w:pPr>
      <w:r w:rsidRPr="00132D20">
        <w:rPr>
          <w:rFonts w:ascii="Arial" w:hAnsi="Arial" w:cs="Arial"/>
          <w:sz w:val="24"/>
          <w:szCs w:val="24"/>
        </w:rPr>
        <w:t xml:space="preserve">Warkauden Pro Seniorikerho </w:t>
      </w:r>
      <w:r w:rsidR="001B05DA">
        <w:rPr>
          <w:rFonts w:ascii="Arial" w:hAnsi="Arial" w:cs="Arial"/>
          <w:sz w:val="24"/>
          <w:szCs w:val="24"/>
        </w:rPr>
        <w:tab/>
      </w:r>
      <w:r w:rsidRPr="00132D20">
        <w:rPr>
          <w:rFonts w:ascii="Arial" w:hAnsi="Arial" w:cs="Arial"/>
          <w:sz w:val="24"/>
          <w:szCs w:val="24"/>
        </w:rPr>
        <w:tab/>
        <w:t xml:space="preserve">puheenjohtaja </w:t>
      </w:r>
      <w:r w:rsidR="0070014E">
        <w:rPr>
          <w:rFonts w:ascii="Arial" w:hAnsi="Arial" w:cs="Arial"/>
          <w:sz w:val="24"/>
          <w:szCs w:val="24"/>
        </w:rPr>
        <w:t>Jouko Keistinen</w:t>
      </w:r>
      <w:r w:rsidRPr="00132D20">
        <w:rPr>
          <w:rFonts w:ascii="Arial" w:hAnsi="Arial" w:cs="Arial"/>
          <w:sz w:val="24"/>
          <w:szCs w:val="24"/>
        </w:rPr>
        <w:t xml:space="preserve"> </w:t>
      </w:r>
    </w:p>
    <w:sectPr w:rsidR="00651680" w:rsidRPr="00132D20" w:rsidSect="0070014E">
      <w:headerReference w:type="default" r:id="rId9"/>
      <w:footerReference w:type="default" r:id="rId10"/>
      <w:pgSz w:w="11906" w:h="16838" w:code="9"/>
      <w:pgMar w:top="1134" w:right="851" w:bottom="1134" w:left="1418" w:header="397" w:footer="56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4DF7" w14:textId="77777777" w:rsidR="00D55EA3" w:rsidRDefault="00D55EA3">
      <w:pPr>
        <w:spacing w:after="0"/>
      </w:pPr>
      <w:r>
        <w:separator/>
      </w:r>
    </w:p>
  </w:endnote>
  <w:endnote w:type="continuationSeparator" w:id="0">
    <w:p w14:paraId="0538F771" w14:textId="77777777" w:rsidR="00D55EA3" w:rsidRDefault="00D55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187" w14:textId="32D631D0" w:rsidR="003D4A7D" w:rsidRPr="003D4A7D" w:rsidRDefault="00000000">
    <w:pPr>
      <w:pStyle w:val="Alatunniste"/>
      <w:rPr>
        <w:rFonts w:ascii="Arial" w:hAnsi="Arial" w:cs="Arial"/>
      </w:rPr>
    </w:pPr>
    <w:fldSimple w:instr=" FILENAME \* MERGEFORMAT ">
      <w:r w:rsidR="006879B6" w:rsidRPr="006879B6">
        <w:rPr>
          <w:rFonts w:ascii="Arial" w:hAnsi="Arial" w:cs="Arial"/>
          <w:noProof/>
        </w:rPr>
        <w:t>Toimintakertomus</w:t>
      </w:r>
      <w:r w:rsidR="0060216E">
        <w:rPr>
          <w:rFonts w:ascii="Arial" w:hAnsi="Arial" w:cs="Arial"/>
          <w:noProof/>
        </w:rPr>
        <w:t xml:space="preserve"> 2022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BC9B" w14:textId="77777777" w:rsidR="00D55EA3" w:rsidRDefault="00D55EA3">
      <w:pPr>
        <w:spacing w:after="0"/>
      </w:pPr>
      <w:r>
        <w:separator/>
      </w:r>
    </w:p>
  </w:footnote>
  <w:footnote w:type="continuationSeparator" w:id="0">
    <w:p w14:paraId="63CE6271" w14:textId="77777777" w:rsidR="00D55EA3" w:rsidRDefault="00D55E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6BF8" w14:textId="6723F9C3" w:rsidR="00F27A31" w:rsidRDefault="008025A7" w:rsidP="0070014E">
    <w:pPr>
      <w:pStyle w:val="Yltunniste"/>
      <w:tabs>
        <w:tab w:val="clear" w:pos="4819"/>
        <w:tab w:val="left" w:pos="1560"/>
        <w:tab w:val="left" w:pos="4788"/>
        <w:tab w:val="left" w:pos="9072"/>
      </w:tabs>
      <w:spacing w:after="0"/>
      <w:ind w:left="1531" w:firstLine="0"/>
    </w:pPr>
    <w:r>
      <w:rPr>
        <w:noProof/>
      </w:rPr>
      <w:drawing>
        <wp:anchor distT="0" distB="0" distL="0" distR="0" simplePos="0" relativeHeight="251657728" behindDoc="0" locked="0" layoutInCell="1" allowOverlap="1" wp14:anchorId="00740BB6" wp14:editId="5808DD70">
          <wp:simplePos x="0" y="0"/>
          <wp:positionH relativeFrom="column">
            <wp:posOffset>71120</wp:posOffset>
          </wp:positionH>
          <wp:positionV relativeFrom="paragraph">
            <wp:posOffset>5080</wp:posOffset>
          </wp:positionV>
          <wp:extent cx="787400" cy="530225"/>
          <wp:effectExtent l="0" t="0" r="0" b="0"/>
          <wp:wrapThrough wrapText="bothSides">
            <wp:wrapPolygon edited="0">
              <wp:start x="0" y="0"/>
              <wp:lineTo x="0" y="20953"/>
              <wp:lineTo x="20903" y="20953"/>
              <wp:lineTo x="209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 t="-114" r="-78" b="-114"/>
                  <a:stretch>
                    <a:fillRect/>
                  </a:stretch>
                </pic:blipFill>
                <pic:spPr bwMode="auto">
                  <a:xfrm>
                    <a:off x="0" y="0"/>
                    <a:ext cx="787400" cy="5302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F27A31">
      <w:rPr>
        <w:rFonts w:ascii="Arial" w:hAnsi="Arial" w:cs="Arial"/>
        <w:b/>
        <w:sz w:val="24"/>
        <w:szCs w:val="24"/>
      </w:rPr>
      <w:t xml:space="preserve">Ammattiliitto </w:t>
    </w:r>
    <w:r w:rsidR="00F27A31">
      <w:rPr>
        <w:rFonts w:ascii="Arial" w:hAnsi="Arial" w:cs="Arial"/>
        <w:b/>
        <w:sz w:val="24"/>
        <w:szCs w:val="24"/>
      </w:rPr>
      <w:tab/>
    </w:r>
    <w:r w:rsidR="00503481">
      <w:rPr>
        <w:rFonts w:ascii="Arial" w:hAnsi="Arial" w:cs="Arial"/>
        <w:sz w:val="24"/>
        <w:szCs w:val="24"/>
      </w:rPr>
      <w:t>TOIMINTAKERTOMUS</w:t>
    </w:r>
    <w:r w:rsidR="00F27A31">
      <w:rPr>
        <w:rFonts w:ascii="Arial" w:hAnsi="Arial" w:cs="Arial"/>
        <w:sz w:val="24"/>
        <w:szCs w:val="24"/>
      </w:rPr>
      <w:tab/>
    </w:r>
    <w:r w:rsidR="008D068D" w:rsidRPr="00F0532F">
      <w:rPr>
        <w:rFonts w:ascii="Arial" w:hAnsi="Arial" w:cs="Arial"/>
        <w:sz w:val="24"/>
        <w:szCs w:val="24"/>
      </w:rPr>
      <w:fldChar w:fldCharType="begin"/>
    </w:r>
    <w:r w:rsidR="00F0532F" w:rsidRPr="00F0532F">
      <w:rPr>
        <w:rFonts w:ascii="Arial" w:hAnsi="Arial" w:cs="Arial"/>
        <w:sz w:val="24"/>
        <w:szCs w:val="24"/>
      </w:rPr>
      <w:instrText>PAGE  \* Arabic  \* MERGEFORMAT</w:instrText>
    </w:r>
    <w:r w:rsidR="008D068D" w:rsidRPr="00F0532F">
      <w:rPr>
        <w:rFonts w:ascii="Arial" w:hAnsi="Arial" w:cs="Arial"/>
        <w:sz w:val="24"/>
        <w:szCs w:val="24"/>
      </w:rPr>
      <w:fldChar w:fldCharType="separate"/>
    </w:r>
    <w:r w:rsidR="00963851">
      <w:rPr>
        <w:rFonts w:ascii="Arial" w:hAnsi="Arial" w:cs="Arial"/>
        <w:noProof/>
        <w:sz w:val="24"/>
        <w:szCs w:val="24"/>
      </w:rPr>
      <w:t>1</w:t>
    </w:r>
    <w:r w:rsidR="008D068D" w:rsidRPr="00F0532F">
      <w:rPr>
        <w:rFonts w:ascii="Arial" w:hAnsi="Arial" w:cs="Arial"/>
        <w:sz w:val="24"/>
        <w:szCs w:val="24"/>
      </w:rPr>
      <w:fldChar w:fldCharType="end"/>
    </w:r>
    <w:r w:rsidR="00F0532F" w:rsidRPr="00F0532F">
      <w:rPr>
        <w:rFonts w:ascii="Arial" w:hAnsi="Arial" w:cs="Arial"/>
        <w:sz w:val="24"/>
        <w:szCs w:val="24"/>
      </w:rPr>
      <w:t xml:space="preserve"> / </w:t>
    </w:r>
    <w:fldSimple w:instr="NUMPAGES  \* Arabic  \* MERGEFORMAT">
      <w:r w:rsidR="00963851" w:rsidRPr="00963851">
        <w:rPr>
          <w:rFonts w:ascii="Arial" w:hAnsi="Arial" w:cs="Arial"/>
          <w:noProof/>
          <w:sz w:val="24"/>
          <w:szCs w:val="24"/>
        </w:rPr>
        <w:t>4</w:t>
      </w:r>
    </w:fldSimple>
  </w:p>
  <w:p w14:paraId="4167B946" w14:textId="17FA0E8E" w:rsidR="00F27A31" w:rsidRDefault="00F27A31" w:rsidP="0070014E">
    <w:pPr>
      <w:pStyle w:val="Yltunniste"/>
      <w:tabs>
        <w:tab w:val="clear" w:pos="4819"/>
        <w:tab w:val="left" w:pos="1418"/>
        <w:tab w:val="left" w:pos="4820"/>
      </w:tabs>
      <w:ind w:left="1531" w:firstLine="0"/>
    </w:pPr>
    <w:r>
      <w:rPr>
        <w:rFonts w:ascii="Arial" w:hAnsi="Arial" w:cs="Arial"/>
        <w:b/>
        <w:sz w:val="24"/>
        <w:szCs w:val="24"/>
      </w:rPr>
      <w:t>Pro Seniorit ry</w:t>
    </w:r>
    <w:r>
      <w:rPr>
        <w:rFonts w:ascii="Arial" w:hAnsi="Arial" w:cs="Arial"/>
        <w:b/>
        <w:sz w:val="24"/>
        <w:szCs w:val="24"/>
      </w:rPr>
      <w:tab/>
    </w:r>
    <w:r w:rsidR="00413880">
      <w:rPr>
        <w:rFonts w:ascii="Arial" w:hAnsi="Arial" w:cs="Arial"/>
        <w:bCs/>
        <w:sz w:val="24"/>
        <w:szCs w:val="24"/>
      </w:rPr>
      <w:t>19.1</w:t>
    </w:r>
    <w:r w:rsidR="00B13A46">
      <w:rPr>
        <w:rFonts w:ascii="Arial" w:hAnsi="Arial" w:cs="Arial"/>
        <w:bCs/>
        <w:sz w:val="24"/>
        <w:szCs w:val="24"/>
      </w:rPr>
      <w:t>.202</w:t>
    </w:r>
    <w:r w:rsidR="00413880">
      <w:rPr>
        <w:rFonts w:ascii="Arial" w:hAnsi="Arial" w:cs="Arial"/>
        <w:bCs/>
        <w:sz w:val="24"/>
        <w:szCs w:val="24"/>
      </w:rPr>
      <w:t>3</w:t>
    </w:r>
  </w:p>
  <w:p w14:paraId="433B8467" w14:textId="77777777" w:rsidR="00F27A31" w:rsidRDefault="00F27A31">
    <w:pPr>
      <w:pStyle w:val="Yltunniste"/>
      <w:tabs>
        <w:tab w:val="clear" w:pos="4819"/>
        <w:tab w:val="left" w:pos="1418"/>
      </w:tabs>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tsikk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DD06C352"/>
    <w:name w:val="WW8Num3"/>
    <w:lvl w:ilvl="0">
      <w:start w:val="1"/>
      <w:numFmt w:val="decimal"/>
      <w:lvlText w:val="%1."/>
      <w:lvlJc w:val="left"/>
      <w:pPr>
        <w:tabs>
          <w:tab w:val="num" w:pos="0"/>
        </w:tabs>
        <w:ind w:left="720" w:hanging="360"/>
      </w:pPr>
      <w:rPr>
        <w:rFonts w:ascii="Arial" w:hAnsi="Arial" w:cs="Arial" w:hint="default"/>
        <w:b w:val="0"/>
        <w:sz w:val="24"/>
        <w:szCs w:val="24"/>
      </w:rPr>
    </w:lvl>
  </w:abstractNum>
  <w:abstractNum w:abstractNumId="2" w15:restartNumberingAfterBreak="0">
    <w:nsid w:val="00000003"/>
    <w:multiLevelType w:val="singleLevel"/>
    <w:tmpl w:val="00000003"/>
    <w:name w:val="WW8Num5"/>
    <w:lvl w:ilvl="0">
      <w:numFmt w:val="bullet"/>
      <w:lvlText w:val="-"/>
      <w:lvlJc w:val="left"/>
      <w:pPr>
        <w:tabs>
          <w:tab w:val="num" w:pos="0"/>
        </w:tabs>
        <w:ind w:left="1664" w:hanging="360"/>
      </w:pPr>
      <w:rPr>
        <w:rFonts w:ascii="Arial" w:hAnsi="Arial" w:cs="Arial" w:hint="default"/>
        <w:sz w:val="24"/>
        <w:szCs w:val="24"/>
      </w:rPr>
    </w:lvl>
  </w:abstractNum>
  <w:abstractNum w:abstractNumId="3" w15:restartNumberingAfterBreak="0">
    <w:nsid w:val="00000004"/>
    <w:multiLevelType w:val="multilevel"/>
    <w:tmpl w:val="0000000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4" w15:restartNumberingAfterBreak="0">
    <w:nsid w:val="21740D6B"/>
    <w:multiLevelType w:val="hybridMultilevel"/>
    <w:tmpl w:val="FF306468"/>
    <w:lvl w:ilvl="0" w:tplc="170C7D30">
      <w:start w:val="2"/>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364C4586"/>
    <w:multiLevelType w:val="hybridMultilevel"/>
    <w:tmpl w:val="E9A4BBF2"/>
    <w:lvl w:ilvl="0" w:tplc="00000003">
      <w:numFmt w:val="bullet"/>
      <w:lvlText w:val="-"/>
      <w:lvlJc w:val="left"/>
      <w:pPr>
        <w:tabs>
          <w:tab w:val="num" w:pos="1304"/>
        </w:tabs>
        <w:ind w:left="2968" w:hanging="360"/>
      </w:pPr>
      <w:rPr>
        <w:rFonts w:ascii="Arial" w:hAnsi="Arial" w:cs="Arial" w:hint="default"/>
        <w:sz w:val="24"/>
        <w:szCs w:val="24"/>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42D47C8C"/>
    <w:multiLevelType w:val="hybridMultilevel"/>
    <w:tmpl w:val="6718594E"/>
    <w:lvl w:ilvl="0" w:tplc="6674E9AE">
      <w:start w:val="14"/>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55266309"/>
    <w:multiLevelType w:val="hybridMultilevel"/>
    <w:tmpl w:val="43C078DA"/>
    <w:lvl w:ilvl="0" w:tplc="D4A41F90">
      <w:start w:val="8"/>
      <w:numFmt w:val="decimal"/>
      <w:lvlText w:val="%1."/>
      <w:lvlJc w:val="left"/>
      <w:pPr>
        <w:ind w:left="720" w:hanging="360"/>
      </w:pPr>
      <w:rPr>
        <w:rFonts w:ascii="Arial" w:eastAsia="Calibri" w:hAnsi="Arial"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01466245">
    <w:abstractNumId w:val="0"/>
  </w:num>
  <w:num w:numId="2" w16cid:durableId="823162720">
    <w:abstractNumId w:val="1"/>
  </w:num>
  <w:num w:numId="3" w16cid:durableId="1826970850">
    <w:abstractNumId w:val="2"/>
  </w:num>
  <w:num w:numId="4" w16cid:durableId="500583139">
    <w:abstractNumId w:val="7"/>
  </w:num>
  <w:num w:numId="5" w16cid:durableId="827095603">
    <w:abstractNumId w:val="5"/>
  </w:num>
  <w:num w:numId="6" w16cid:durableId="1192180607">
    <w:abstractNumId w:val="3"/>
  </w:num>
  <w:num w:numId="7" w16cid:durableId="962542921">
    <w:abstractNumId w:val="6"/>
  </w:num>
  <w:num w:numId="8" w16cid:durableId="1581258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4D"/>
    <w:rsid w:val="00012F40"/>
    <w:rsid w:val="0003385F"/>
    <w:rsid w:val="000403E6"/>
    <w:rsid w:val="00051043"/>
    <w:rsid w:val="000519E8"/>
    <w:rsid w:val="0005304C"/>
    <w:rsid w:val="00062951"/>
    <w:rsid w:val="00072CD1"/>
    <w:rsid w:val="00083C64"/>
    <w:rsid w:val="0009792E"/>
    <w:rsid w:val="000B28ED"/>
    <w:rsid w:val="000B36E3"/>
    <w:rsid w:val="000C43CE"/>
    <w:rsid w:val="000C7EE5"/>
    <w:rsid w:val="000D11D9"/>
    <w:rsid w:val="000E5128"/>
    <w:rsid w:val="001202C9"/>
    <w:rsid w:val="00121384"/>
    <w:rsid w:val="0013273C"/>
    <w:rsid w:val="00132D20"/>
    <w:rsid w:val="00134DBF"/>
    <w:rsid w:val="001429B8"/>
    <w:rsid w:val="00147FB4"/>
    <w:rsid w:val="00160190"/>
    <w:rsid w:val="00170371"/>
    <w:rsid w:val="001818F5"/>
    <w:rsid w:val="00192C54"/>
    <w:rsid w:val="001A5941"/>
    <w:rsid w:val="001B05DA"/>
    <w:rsid w:val="001C21D5"/>
    <w:rsid w:val="001C5C51"/>
    <w:rsid w:val="001D2614"/>
    <w:rsid w:val="001D4F85"/>
    <w:rsid w:val="001E33C1"/>
    <w:rsid w:val="001E347E"/>
    <w:rsid w:val="001F288F"/>
    <w:rsid w:val="0020786A"/>
    <w:rsid w:val="00207B93"/>
    <w:rsid w:val="00217D18"/>
    <w:rsid w:val="00232BC8"/>
    <w:rsid w:val="0024001D"/>
    <w:rsid w:val="00247469"/>
    <w:rsid w:val="00270B7E"/>
    <w:rsid w:val="00271813"/>
    <w:rsid w:val="00272F98"/>
    <w:rsid w:val="002801DC"/>
    <w:rsid w:val="002823D3"/>
    <w:rsid w:val="0028320C"/>
    <w:rsid w:val="00292835"/>
    <w:rsid w:val="002A5DB1"/>
    <w:rsid w:val="002B276F"/>
    <w:rsid w:val="002B3DB3"/>
    <w:rsid w:val="002B4E76"/>
    <w:rsid w:val="002C685E"/>
    <w:rsid w:val="002D6502"/>
    <w:rsid w:val="002E135D"/>
    <w:rsid w:val="002E1F60"/>
    <w:rsid w:val="002E2726"/>
    <w:rsid w:val="002E4807"/>
    <w:rsid w:val="002F1023"/>
    <w:rsid w:val="002F55FC"/>
    <w:rsid w:val="002F626E"/>
    <w:rsid w:val="002F7915"/>
    <w:rsid w:val="00301CF2"/>
    <w:rsid w:val="00332ACD"/>
    <w:rsid w:val="003354B5"/>
    <w:rsid w:val="0034362B"/>
    <w:rsid w:val="00344836"/>
    <w:rsid w:val="00346141"/>
    <w:rsid w:val="00387A3F"/>
    <w:rsid w:val="0039551E"/>
    <w:rsid w:val="003A1526"/>
    <w:rsid w:val="003C2DCB"/>
    <w:rsid w:val="003C7F2F"/>
    <w:rsid w:val="003D4A7D"/>
    <w:rsid w:val="003F4401"/>
    <w:rsid w:val="003F52D9"/>
    <w:rsid w:val="004065E8"/>
    <w:rsid w:val="00413880"/>
    <w:rsid w:val="004720ED"/>
    <w:rsid w:val="00484D6F"/>
    <w:rsid w:val="0049757C"/>
    <w:rsid w:val="004A4C7F"/>
    <w:rsid w:val="004B0A20"/>
    <w:rsid w:val="004B2FE1"/>
    <w:rsid w:val="004C36E7"/>
    <w:rsid w:val="004C66F6"/>
    <w:rsid w:val="004E08C2"/>
    <w:rsid w:val="004E581F"/>
    <w:rsid w:val="00502A18"/>
    <w:rsid w:val="00503481"/>
    <w:rsid w:val="0050679D"/>
    <w:rsid w:val="00513D3B"/>
    <w:rsid w:val="005156ED"/>
    <w:rsid w:val="00521616"/>
    <w:rsid w:val="005252C7"/>
    <w:rsid w:val="005320F2"/>
    <w:rsid w:val="00564584"/>
    <w:rsid w:val="005806A3"/>
    <w:rsid w:val="005B0BC9"/>
    <w:rsid w:val="005B5A1B"/>
    <w:rsid w:val="005C1310"/>
    <w:rsid w:val="005D3986"/>
    <w:rsid w:val="005E1F45"/>
    <w:rsid w:val="005E220E"/>
    <w:rsid w:val="005E2BB4"/>
    <w:rsid w:val="005F79AB"/>
    <w:rsid w:val="0060216E"/>
    <w:rsid w:val="006108B3"/>
    <w:rsid w:val="00616682"/>
    <w:rsid w:val="006266DF"/>
    <w:rsid w:val="00627FEC"/>
    <w:rsid w:val="00635819"/>
    <w:rsid w:val="00642E1C"/>
    <w:rsid w:val="00645B2F"/>
    <w:rsid w:val="00651680"/>
    <w:rsid w:val="006879B6"/>
    <w:rsid w:val="006A10CB"/>
    <w:rsid w:val="006A3813"/>
    <w:rsid w:val="006A4B9F"/>
    <w:rsid w:val="006B0FB8"/>
    <w:rsid w:val="006B596A"/>
    <w:rsid w:val="006B6B89"/>
    <w:rsid w:val="006E37AA"/>
    <w:rsid w:val="0070014E"/>
    <w:rsid w:val="00710FF4"/>
    <w:rsid w:val="00712805"/>
    <w:rsid w:val="00720C34"/>
    <w:rsid w:val="0072568B"/>
    <w:rsid w:val="00746557"/>
    <w:rsid w:val="007560F8"/>
    <w:rsid w:val="00763353"/>
    <w:rsid w:val="007761D6"/>
    <w:rsid w:val="007A5510"/>
    <w:rsid w:val="007B5A58"/>
    <w:rsid w:val="007D3046"/>
    <w:rsid w:val="008025A7"/>
    <w:rsid w:val="00817D48"/>
    <w:rsid w:val="0082104D"/>
    <w:rsid w:val="00821583"/>
    <w:rsid w:val="00824929"/>
    <w:rsid w:val="00835A6C"/>
    <w:rsid w:val="00843E9E"/>
    <w:rsid w:val="00855DCD"/>
    <w:rsid w:val="008834EF"/>
    <w:rsid w:val="00890753"/>
    <w:rsid w:val="008A334C"/>
    <w:rsid w:val="008B783E"/>
    <w:rsid w:val="008D068D"/>
    <w:rsid w:val="008D3DA7"/>
    <w:rsid w:val="00905193"/>
    <w:rsid w:val="00911031"/>
    <w:rsid w:val="00920C87"/>
    <w:rsid w:val="0092519B"/>
    <w:rsid w:val="009261D4"/>
    <w:rsid w:val="00952D3E"/>
    <w:rsid w:val="00963851"/>
    <w:rsid w:val="00976952"/>
    <w:rsid w:val="009845BA"/>
    <w:rsid w:val="0098552D"/>
    <w:rsid w:val="009B00FC"/>
    <w:rsid w:val="009B7E76"/>
    <w:rsid w:val="009C07B6"/>
    <w:rsid w:val="009E011E"/>
    <w:rsid w:val="009F06BC"/>
    <w:rsid w:val="00A05B0D"/>
    <w:rsid w:val="00A122F3"/>
    <w:rsid w:val="00A23ABE"/>
    <w:rsid w:val="00A36276"/>
    <w:rsid w:val="00A416E7"/>
    <w:rsid w:val="00A4740D"/>
    <w:rsid w:val="00A50EC7"/>
    <w:rsid w:val="00A51F61"/>
    <w:rsid w:val="00A53CAF"/>
    <w:rsid w:val="00A6679B"/>
    <w:rsid w:val="00A77A32"/>
    <w:rsid w:val="00A8322E"/>
    <w:rsid w:val="00A839A4"/>
    <w:rsid w:val="00A93B27"/>
    <w:rsid w:val="00A964D3"/>
    <w:rsid w:val="00AB0FE4"/>
    <w:rsid w:val="00AC1834"/>
    <w:rsid w:val="00AC438C"/>
    <w:rsid w:val="00AF1D75"/>
    <w:rsid w:val="00AF373B"/>
    <w:rsid w:val="00B108D2"/>
    <w:rsid w:val="00B13A46"/>
    <w:rsid w:val="00B16D77"/>
    <w:rsid w:val="00B2289C"/>
    <w:rsid w:val="00B25557"/>
    <w:rsid w:val="00B62F82"/>
    <w:rsid w:val="00B63CC4"/>
    <w:rsid w:val="00B6702B"/>
    <w:rsid w:val="00B8646E"/>
    <w:rsid w:val="00B90257"/>
    <w:rsid w:val="00B927F5"/>
    <w:rsid w:val="00BA0203"/>
    <w:rsid w:val="00BA0BE4"/>
    <w:rsid w:val="00BA6B40"/>
    <w:rsid w:val="00BA7119"/>
    <w:rsid w:val="00BB11A2"/>
    <w:rsid w:val="00BC009C"/>
    <w:rsid w:val="00BF58C5"/>
    <w:rsid w:val="00C03F81"/>
    <w:rsid w:val="00C075D4"/>
    <w:rsid w:val="00C20BD6"/>
    <w:rsid w:val="00C269A6"/>
    <w:rsid w:val="00C342BD"/>
    <w:rsid w:val="00C42683"/>
    <w:rsid w:val="00C50958"/>
    <w:rsid w:val="00C530F2"/>
    <w:rsid w:val="00C62291"/>
    <w:rsid w:val="00C7394C"/>
    <w:rsid w:val="00C84CD1"/>
    <w:rsid w:val="00CA2862"/>
    <w:rsid w:val="00CB658C"/>
    <w:rsid w:val="00CB7E9F"/>
    <w:rsid w:val="00CD11DD"/>
    <w:rsid w:val="00CE040E"/>
    <w:rsid w:val="00CE2C2F"/>
    <w:rsid w:val="00CE3972"/>
    <w:rsid w:val="00CF0D75"/>
    <w:rsid w:val="00CF1794"/>
    <w:rsid w:val="00CF2C0F"/>
    <w:rsid w:val="00CF3FD9"/>
    <w:rsid w:val="00D113E8"/>
    <w:rsid w:val="00D26955"/>
    <w:rsid w:val="00D45621"/>
    <w:rsid w:val="00D478F3"/>
    <w:rsid w:val="00D55EA3"/>
    <w:rsid w:val="00D739CC"/>
    <w:rsid w:val="00D8386D"/>
    <w:rsid w:val="00DA45B9"/>
    <w:rsid w:val="00DB0941"/>
    <w:rsid w:val="00DC09E5"/>
    <w:rsid w:val="00DC4E67"/>
    <w:rsid w:val="00DD1807"/>
    <w:rsid w:val="00DD72B0"/>
    <w:rsid w:val="00DE0933"/>
    <w:rsid w:val="00DF550D"/>
    <w:rsid w:val="00E0115B"/>
    <w:rsid w:val="00E34316"/>
    <w:rsid w:val="00E362C2"/>
    <w:rsid w:val="00E36431"/>
    <w:rsid w:val="00E43720"/>
    <w:rsid w:val="00E4385E"/>
    <w:rsid w:val="00E70C5A"/>
    <w:rsid w:val="00E95D51"/>
    <w:rsid w:val="00EA1623"/>
    <w:rsid w:val="00EA2806"/>
    <w:rsid w:val="00EB02C4"/>
    <w:rsid w:val="00EC1FE0"/>
    <w:rsid w:val="00EC296E"/>
    <w:rsid w:val="00EC5792"/>
    <w:rsid w:val="00ED423B"/>
    <w:rsid w:val="00ED6182"/>
    <w:rsid w:val="00EE2E86"/>
    <w:rsid w:val="00F0532F"/>
    <w:rsid w:val="00F102F9"/>
    <w:rsid w:val="00F108FB"/>
    <w:rsid w:val="00F16BFE"/>
    <w:rsid w:val="00F25398"/>
    <w:rsid w:val="00F27A31"/>
    <w:rsid w:val="00F411B2"/>
    <w:rsid w:val="00F41418"/>
    <w:rsid w:val="00F43145"/>
    <w:rsid w:val="00F51EFD"/>
    <w:rsid w:val="00F74260"/>
    <w:rsid w:val="00F7643D"/>
    <w:rsid w:val="00F849DE"/>
    <w:rsid w:val="00FA5DDA"/>
    <w:rsid w:val="00FB644A"/>
    <w:rsid w:val="00FC38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2E0D25"/>
  <w15:docId w15:val="{80CD5AFD-CD20-4E7A-BE1F-DE23E0D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068D"/>
    <w:pPr>
      <w:spacing w:after="120"/>
      <w:ind w:left="425" w:hanging="425"/>
    </w:pPr>
    <w:rPr>
      <w:lang w:eastAsia="zh-CN"/>
    </w:rPr>
  </w:style>
  <w:style w:type="paragraph" w:styleId="Otsikko1">
    <w:name w:val="heading 1"/>
    <w:basedOn w:val="Otsikko6"/>
    <w:next w:val="Leipteksti"/>
    <w:qFormat/>
    <w:rsid w:val="008D068D"/>
    <w:pPr>
      <w:numPr>
        <w:numId w:val="1"/>
      </w:numPr>
      <w:outlineLvl w:val="0"/>
    </w:pPr>
    <w:rPr>
      <w:b/>
      <w:bCs/>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sid w:val="008D068D"/>
    <w:rPr>
      <w:rFonts w:ascii="Symbol" w:hAnsi="Symbol" w:cs="Arial" w:hint="default"/>
    </w:rPr>
  </w:style>
  <w:style w:type="character" w:customStyle="1" w:styleId="WW8Num2z0">
    <w:name w:val="WW8Num2z0"/>
    <w:rsid w:val="008D068D"/>
    <w:rPr>
      <w:rFonts w:hint="default"/>
      <w:b/>
    </w:rPr>
  </w:style>
  <w:style w:type="character" w:customStyle="1" w:styleId="WW8Num2z1">
    <w:name w:val="WW8Num2z1"/>
    <w:rsid w:val="008D068D"/>
  </w:style>
  <w:style w:type="character" w:customStyle="1" w:styleId="WW8Num2z2">
    <w:name w:val="WW8Num2z2"/>
    <w:rsid w:val="008D068D"/>
  </w:style>
  <w:style w:type="character" w:customStyle="1" w:styleId="WW8Num2z3">
    <w:name w:val="WW8Num2z3"/>
    <w:rsid w:val="008D068D"/>
  </w:style>
  <w:style w:type="character" w:customStyle="1" w:styleId="WW8Num2z4">
    <w:name w:val="WW8Num2z4"/>
    <w:rsid w:val="008D068D"/>
  </w:style>
  <w:style w:type="character" w:customStyle="1" w:styleId="WW8Num2z5">
    <w:name w:val="WW8Num2z5"/>
    <w:rsid w:val="008D068D"/>
  </w:style>
  <w:style w:type="character" w:customStyle="1" w:styleId="WW8Num2z6">
    <w:name w:val="WW8Num2z6"/>
    <w:rsid w:val="008D068D"/>
  </w:style>
  <w:style w:type="character" w:customStyle="1" w:styleId="WW8Num2z7">
    <w:name w:val="WW8Num2z7"/>
    <w:rsid w:val="008D068D"/>
  </w:style>
  <w:style w:type="character" w:customStyle="1" w:styleId="WW8Num2z8">
    <w:name w:val="WW8Num2z8"/>
    <w:rsid w:val="008D068D"/>
  </w:style>
  <w:style w:type="character" w:customStyle="1" w:styleId="WW8Num3z0">
    <w:name w:val="WW8Num3z0"/>
    <w:rsid w:val="008D068D"/>
    <w:rPr>
      <w:rFonts w:cs="Arial" w:hint="default"/>
      <w:b w:val="0"/>
    </w:rPr>
  </w:style>
  <w:style w:type="character" w:customStyle="1" w:styleId="WW8Num3z1">
    <w:name w:val="WW8Num3z1"/>
    <w:rsid w:val="008D068D"/>
  </w:style>
  <w:style w:type="character" w:customStyle="1" w:styleId="WW8Num3z2">
    <w:name w:val="WW8Num3z2"/>
    <w:rsid w:val="008D068D"/>
  </w:style>
  <w:style w:type="character" w:customStyle="1" w:styleId="WW8Num3z3">
    <w:name w:val="WW8Num3z3"/>
    <w:rsid w:val="008D068D"/>
  </w:style>
  <w:style w:type="character" w:customStyle="1" w:styleId="WW8Num3z4">
    <w:name w:val="WW8Num3z4"/>
    <w:rsid w:val="008D068D"/>
  </w:style>
  <w:style w:type="character" w:customStyle="1" w:styleId="WW8Num3z5">
    <w:name w:val="WW8Num3z5"/>
    <w:rsid w:val="008D068D"/>
  </w:style>
  <w:style w:type="character" w:customStyle="1" w:styleId="WW8Num3z6">
    <w:name w:val="WW8Num3z6"/>
    <w:rsid w:val="008D068D"/>
  </w:style>
  <w:style w:type="character" w:customStyle="1" w:styleId="WW8Num3z7">
    <w:name w:val="WW8Num3z7"/>
    <w:rsid w:val="008D068D"/>
  </w:style>
  <w:style w:type="character" w:customStyle="1" w:styleId="WW8Num3z8">
    <w:name w:val="WW8Num3z8"/>
    <w:rsid w:val="008D068D"/>
  </w:style>
  <w:style w:type="character" w:customStyle="1" w:styleId="WW8Num4z0">
    <w:name w:val="WW8Num4z0"/>
    <w:rsid w:val="008D068D"/>
    <w:rPr>
      <w:rFonts w:ascii="Arial" w:eastAsia="Calibri" w:hAnsi="Arial" w:cs="Arial" w:hint="default"/>
    </w:rPr>
  </w:style>
  <w:style w:type="character" w:customStyle="1" w:styleId="WW8Num4z1">
    <w:name w:val="WW8Num4z1"/>
    <w:rsid w:val="008D068D"/>
    <w:rPr>
      <w:rFonts w:ascii="Courier New" w:hAnsi="Courier New" w:cs="Courier New" w:hint="default"/>
    </w:rPr>
  </w:style>
  <w:style w:type="character" w:customStyle="1" w:styleId="WW8Num4z2">
    <w:name w:val="WW8Num4z2"/>
    <w:rsid w:val="008D068D"/>
    <w:rPr>
      <w:rFonts w:ascii="Wingdings" w:hAnsi="Wingdings" w:cs="Wingdings" w:hint="default"/>
    </w:rPr>
  </w:style>
  <w:style w:type="character" w:customStyle="1" w:styleId="WW8Num4z3">
    <w:name w:val="WW8Num4z3"/>
    <w:rsid w:val="008D068D"/>
    <w:rPr>
      <w:rFonts w:ascii="Symbol" w:hAnsi="Symbol" w:cs="Symbol" w:hint="default"/>
    </w:rPr>
  </w:style>
  <w:style w:type="character" w:customStyle="1" w:styleId="WW8Num5z0">
    <w:name w:val="WW8Num5z0"/>
    <w:rsid w:val="008D068D"/>
    <w:rPr>
      <w:rFonts w:ascii="Arial" w:eastAsia="Calibri" w:hAnsi="Arial" w:cs="Arial" w:hint="default"/>
      <w:sz w:val="24"/>
      <w:szCs w:val="24"/>
    </w:rPr>
  </w:style>
  <w:style w:type="character" w:customStyle="1" w:styleId="WW8Num5z1">
    <w:name w:val="WW8Num5z1"/>
    <w:rsid w:val="008D068D"/>
    <w:rPr>
      <w:rFonts w:ascii="Courier New" w:hAnsi="Courier New" w:cs="Courier New" w:hint="default"/>
    </w:rPr>
  </w:style>
  <w:style w:type="character" w:customStyle="1" w:styleId="WW8Num5z2">
    <w:name w:val="WW8Num5z2"/>
    <w:rsid w:val="008D068D"/>
    <w:rPr>
      <w:rFonts w:ascii="Wingdings" w:hAnsi="Wingdings" w:cs="Wingdings" w:hint="default"/>
    </w:rPr>
  </w:style>
  <w:style w:type="character" w:customStyle="1" w:styleId="WW8Num5z3">
    <w:name w:val="WW8Num5z3"/>
    <w:rsid w:val="008D068D"/>
    <w:rPr>
      <w:rFonts w:ascii="Symbol" w:hAnsi="Symbol" w:cs="Symbol" w:hint="default"/>
    </w:rPr>
  </w:style>
  <w:style w:type="character" w:customStyle="1" w:styleId="Kappaleenoletusfontti6">
    <w:name w:val="Kappaleen oletusfontti6"/>
    <w:rsid w:val="008D068D"/>
  </w:style>
  <w:style w:type="character" w:customStyle="1" w:styleId="WW8Num1z1">
    <w:name w:val="WW8Num1z1"/>
    <w:rsid w:val="008D068D"/>
  </w:style>
  <w:style w:type="character" w:customStyle="1" w:styleId="WW8Num1z2">
    <w:name w:val="WW8Num1z2"/>
    <w:rsid w:val="008D068D"/>
  </w:style>
  <w:style w:type="character" w:customStyle="1" w:styleId="WW8Num1z3">
    <w:name w:val="WW8Num1z3"/>
    <w:rsid w:val="008D068D"/>
  </w:style>
  <w:style w:type="character" w:customStyle="1" w:styleId="WW8Num1z4">
    <w:name w:val="WW8Num1z4"/>
    <w:rsid w:val="008D068D"/>
  </w:style>
  <w:style w:type="character" w:customStyle="1" w:styleId="WW8Num1z5">
    <w:name w:val="WW8Num1z5"/>
    <w:rsid w:val="008D068D"/>
  </w:style>
  <w:style w:type="character" w:customStyle="1" w:styleId="WW8Num1z6">
    <w:name w:val="WW8Num1z6"/>
    <w:rsid w:val="008D068D"/>
  </w:style>
  <w:style w:type="character" w:customStyle="1" w:styleId="WW8Num1z7">
    <w:name w:val="WW8Num1z7"/>
    <w:rsid w:val="008D068D"/>
  </w:style>
  <w:style w:type="character" w:customStyle="1" w:styleId="WW8Num1z8">
    <w:name w:val="WW8Num1z8"/>
    <w:rsid w:val="008D068D"/>
  </w:style>
  <w:style w:type="character" w:customStyle="1" w:styleId="Kappaleenoletusfontti5">
    <w:name w:val="Kappaleen oletusfontti5"/>
    <w:rsid w:val="008D068D"/>
  </w:style>
  <w:style w:type="character" w:customStyle="1" w:styleId="Kappaleenoletusfontti4">
    <w:name w:val="Kappaleen oletusfontti4"/>
    <w:rsid w:val="008D068D"/>
  </w:style>
  <w:style w:type="character" w:customStyle="1" w:styleId="Kappaleenoletusfontti3">
    <w:name w:val="Kappaleen oletusfontti3"/>
    <w:rsid w:val="008D068D"/>
  </w:style>
  <w:style w:type="character" w:customStyle="1" w:styleId="Kappaleenoletusfontti2">
    <w:name w:val="Kappaleen oletusfontti2"/>
    <w:rsid w:val="008D068D"/>
  </w:style>
  <w:style w:type="character" w:customStyle="1" w:styleId="DefaultParagraphFont2">
    <w:name w:val="Default Paragraph Font2"/>
    <w:rsid w:val="008D068D"/>
  </w:style>
  <w:style w:type="character" w:customStyle="1" w:styleId="Kappaleenoletusfontti1">
    <w:name w:val="Kappaleen oletusfontti1"/>
    <w:rsid w:val="008D068D"/>
  </w:style>
  <w:style w:type="character" w:styleId="Hyperlinkki">
    <w:name w:val="Hyperlink"/>
    <w:rsid w:val="008D068D"/>
    <w:rPr>
      <w:color w:val="0000FF"/>
    </w:rPr>
  </w:style>
  <w:style w:type="character" w:customStyle="1" w:styleId="DefaultParagraphFont1">
    <w:name w:val="Default Paragraph Font1"/>
    <w:rsid w:val="008D068D"/>
  </w:style>
  <w:style w:type="character" w:customStyle="1" w:styleId="DefaultParagraphFont11">
    <w:name w:val="Default Paragraph Font11"/>
    <w:rsid w:val="008D068D"/>
  </w:style>
  <w:style w:type="character" w:customStyle="1" w:styleId="Numerointisymbolit">
    <w:name w:val="Numerointisymbolit"/>
    <w:rsid w:val="008D068D"/>
  </w:style>
  <w:style w:type="character" w:customStyle="1" w:styleId="HTML-esimuotoiltuChar">
    <w:name w:val="HTML-esimuotoiltu Char"/>
    <w:rsid w:val="008D068D"/>
    <w:rPr>
      <w:color w:val="000000"/>
    </w:rPr>
  </w:style>
  <w:style w:type="character" w:customStyle="1" w:styleId="SelitetekstiChar">
    <w:name w:val="Seliteteksti Char"/>
    <w:rsid w:val="008D068D"/>
    <w:rPr>
      <w:rFonts w:ascii="Tahoma" w:eastAsia="Calibri" w:hAnsi="Tahoma" w:cs="Tahoma"/>
      <w:sz w:val="16"/>
      <w:szCs w:val="16"/>
    </w:rPr>
  </w:style>
  <w:style w:type="character" w:customStyle="1" w:styleId="WW8Num4z7">
    <w:name w:val="WW8Num4z7"/>
    <w:rsid w:val="008D068D"/>
  </w:style>
  <w:style w:type="character" w:customStyle="1" w:styleId="WW8Num4z6">
    <w:name w:val="WW8Num4z6"/>
    <w:rsid w:val="008D068D"/>
  </w:style>
  <w:style w:type="character" w:customStyle="1" w:styleId="WW8Num4z8">
    <w:name w:val="WW8Num4z8"/>
    <w:rsid w:val="008D068D"/>
  </w:style>
  <w:style w:type="character" w:customStyle="1" w:styleId="WW8Num4z5">
    <w:name w:val="WW8Num4z5"/>
    <w:rsid w:val="008D068D"/>
  </w:style>
  <w:style w:type="character" w:customStyle="1" w:styleId="WW8Num4z4">
    <w:name w:val="WW8Num4z4"/>
    <w:rsid w:val="008D068D"/>
  </w:style>
  <w:style w:type="character" w:customStyle="1" w:styleId="YltunnisteChar">
    <w:name w:val="Ylätunniste Char"/>
    <w:rsid w:val="008D068D"/>
  </w:style>
  <w:style w:type="character" w:customStyle="1" w:styleId="AlatunnisteChar">
    <w:name w:val="Alatunniste Char"/>
    <w:rsid w:val="008D068D"/>
  </w:style>
  <w:style w:type="paragraph" w:customStyle="1" w:styleId="Otsikko6">
    <w:name w:val="Otsikko6"/>
    <w:basedOn w:val="Normaali"/>
    <w:next w:val="Leipteksti"/>
    <w:rsid w:val="008D068D"/>
    <w:pPr>
      <w:keepNext/>
      <w:spacing w:before="240"/>
    </w:pPr>
    <w:rPr>
      <w:rFonts w:ascii="Liberation Sans" w:eastAsia="Microsoft YaHei" w:hAnsi="Liberation Sans" w:cs="Lucida Sans"/>
      <w:sz w:val="28"/>
      <w:szCs w:val="28"/>
    </w:rPr>
  </w:style>
  <w:style w:type="paragraph" w:styleId="Leipteksti">
    <w:name w:val="Body Text"/>
    <w:basedOn w:val="Normaali"/>
    <w:rsid w:val="008D068D"/>
  </w:style>
  <w:style w:type="paragraph" w:styleId="Luettelo">
    <w:name w:val="List"/>
    <w:basedOn w:val="Leipteksti"/>
    <w:rsid w:val="008D068D"/>
    <w:rPr>
      <w:rFonts w:cs="Arial"/>
    </w:rPr>
  </w:style>
  <w:style w:type="paragraph" w:styleId="Kuvaotsikko">
    <w:name w:val="caption"/>
    <w:basedOn w:val="Normaali"/>
    <w:qFormat/>
    <w:rsid w:val="008D068D"/>
    <w:pPr>
      <w:suppressLineNumbers/>
      <w:spacing w:before="120"/>
    </w:pPr>
    <w:rPr>
      <w:rFonts w:cs="Lucida Sans"/>
      <w:i/>
      <w:iCs/>
      <w:sz w:val="24"/>
      <w:szCs w:val="24"/>
    </w:rPr>
  </w:style>
  <w:style w:type="paragraph" w:customStyle="1" w:styleId="Hakemisto">
    <w:name w:val="Hakemisto"/>
    <w:basedOn w:val="Normaali"/>
    <w:rsid w:val="008D068D"/>
    <w:pPr>
      <w:suppressLineNumbers/>
    </w:pPr>
    <w:rPr>
      <w:rFonts w:cs="Arial"/>
    </w:rPr>
  </w:style>
  <w:style w:type="paragraph" w:customStyle="1" w:styleId="Otsikko5">
    <w:name w:val="Otsikko5"/>
    <w:basedOn w:val="Normaali"/>
    <w:next w:val="Leipteksti"/>
    <w:rsid w:val="008D068D"/>
    <w:pPr>
      <w:keepNext/>
      <w:spacing w:before="240"/>
    </w:pPr>
    <w:rPr>
      <w:rFonts w:ascii="Arial" w:eastAsia="Microsoft YaHei" w:hAnsi="Arial" w:cs="Arial"/>
      <w:sz w:val="28"/>
      <w:szCs w:val="28"/>
    </w:rPr>
  </w:style>
  <w:style w:type="paragraph" w:customStyle="1" w:styleId="Kuvaotsikko5">
    <w:name w:val="Kuvaotsikko5"/>
    <w:basedOn w:val="Normaali"/>
    <w:rsid w:val="008D068D"/>
    <w:pPr>
      <w:suppressLineNumbers/>
      <w:spacing w:before="120"/>
    </w:pPr>
    <w:rPr>
      <w:rFonts w:cs="Arial"/>
      <w:i/>
      <w:iCs/>
      <w:sz w:val="24"/>
      <w:szCs w:val="24"/>
    </w:rPr>
  </w:style>
  <w:style w:type="paragraph" w:customStyle="1" w:styleId="Otsikko4">
    <w:name w:val="Otsikko4"/>
    <w:basedOn w:val="Normaali"/>
    <w:next w:val="Leipteksti"/>
    <w:rsid w:val="008D068D"/>
    <w:pPr>
      <w:keepNext/>
      <w:spacing w:before="240"/>
    </w:pPr>
    <w:rPr>
      <w:rFonts w:ascii="Arial" w:eastAsia="Microsoft YaHei" w:hAnsi="Arial" w:cs="Arial"/>
      <w:sz w:val="28"/>
      <w:szCs w:val="28"/>
    </w:rPr>
  </w:style>
  <w:style w:type="paragraph" w:customStyle="1" w:styleId="Kuvaotsikko4">
    <w:name w:val="Kuvaotsikko4"/>
    <w:basedOn w:val="Normaali"/>
    <w:rsid w:val="008D068D"/>
    <w:pPr>
      <w:suppressLineNumbers/>
      <w:spacing w:before="120"/>
    </w:pPr>
    <w:rPr>
      <w:rFonts w:cs="Arial"/>
      <w:i/>
      <w:iCs/>
      <w:sz w:val="24"/>
      <w:szCs w:val="24"/>
    </w:rPr>
  </w:style>
  <w:style w:type="paragraph" w:customStyle="1" w:styleId="Otsikko3">
    <w:name w:val="Otsikko3"/>
    <w:basedOn w:val="Normaali"/>
    <w:next w:val="Leipteksti"/>
    <w:rsid w:val="008D068D"/>
    <w:pPr>
      <w:keepNext/>
      <w:spacing w:before="240"/>
    </w:pPr>
    <w:rPr>
      <w:rFonts w:ascii="Arial" w:eastAsia="Microsoft YaHei" w:hAnsi="Arial" w:cs="Arial"/>
      <w:sz w:val="28"/>
      <w:szCs w:val="28"/>
    </w:rPr>
  </w:style>
  <w:style w:type="paragraph" w:customStyle="1" w:styleId="Kuvaotsikko3">
    <w:name w:val="Kuvaotsikko3"/>
    <w:basedOn w:val="Normaali"/>
    <w:rsid w:val="008D068D"/>
    <w:pPr>
      <w:suppressLineNumbers/>
      <w:spacing w:before="120"/>
    </w:pPr>
    <w:rPr>
      <w:rFonts w:cs="Arial"/>
      <w:i/>
      <w:iCs/>
      <w:sz w:val="24"/>
      <w:szCs w:val="24"/>
    </w:rPr>
  </w:style>
  <w:style w:type="paragraph" w:customStyle="1" w:styleId="Otsikko2">
    <w:name w:val="Otsikko2"/>
    <w:basedOn w:val="Normaali"/>
    <w:next w:val="Leipteksti"/>
    <w:rsid w:val="008D068D"/>
    <w:pPr>
      <w:keepNext/>
      <w:spacing w:before="240"/>
    </w:pPr>
    <w:rPr>
      <w:rFonts w:ascii="Arial" w:eastAsia="Microsoft YaHei" w:hAnsi="Arial" w:cs="Arial"/>
      <w:sz w:val="28"/>
      <w:szCs w:val="28"/>
    </w:rPr>
  </w:style>
  <w:style w:type="paragraph" w:customStyle="1" w:styleId="Kuvaotsikko2">
    <w:name w:val="Kuvaotsikko2"/>
    <w:basedOn w:val="Normaali"/>
    <w:rsid w:val="008D068D"/>
    <w:pPr>
      <w:suppressLineNumbers/>
      <w:spacing w:before="120"/>
    </w:pPr>
    <w:rPr>
      <w:rFonts w:cs="Arial"/>
      <w:i/>
      <w:iCs/>
      <w:sz w:val="24"/>
      <w:szCs w:val="24"/>
    </w:rPr>
  </w:style>
  <w:style w:type="paragraph" w:customStyle="1" w:styleId="Otsikko10">
    <w:name w:val="Otsikko1"/>
    <w:basedOn w:val="Normaali"/>
    <w:next w:val="Leipteksti"/>
    <w:rsid w:val="008D068D"/>
    <w:pPr>
      <w:keepNext/>
      <w:spacing w:before="240"/>
    </w:pPr>
    <w:rPr>
      <w:rFonts w:ascii="Arial" w:eastAsia="Microsoft YaHei" w:hAnsi="Arial" w:cs="Arial"/>
      <w:sz w:val="28"/>
      <w:szCs w:val="28"/>
    </w:rPr>
  </w:style>
  <w:style w:type="paragraph" w:customStyle="1" w:styleId="Kuvaotsikko1">
    <w:name w:val="Kuvaotsikko1"/>
    <w:basedOn w:val="Normaali"/>
    <w:rsid w:val="008D068D"/>
    <w:pPr>
      <w:suppressLineNumbers/>
      <w:spacing w:before="120"/>
    </w:pPr>
    <w:rPr>
      <w:rFonts w:cs="Arial"/>
      <w:i/>
      <w:iCs/>
      <w:sz w:val="24"/>
      <w:szCs w:val="24"/>
    </w:rPr>
  </w:style>
  <w:style w:type="paragraph" w:styleId="Seliteteksti">
    <w:name w:val="Balloon Text"/>
    <w:basedOn w:val="Normaali"/>
    <w:rsid w:val="008D068D"/>
    <w:pPr>
      <w:spacing w:after="0"/>
    </w:pPr>
    <w:rPr>
      <w:rFonts w:ascii="Tahoma" w:hAnsi="Tahoma" w:cs="Tahoma"/>
      <w:sz w:val="16"/>
      <w:szCs w:val="16"/>
    </w:rPr>
  </w:style>
  <w:style w:type="paragraph" w:styleId="HTML-esimuotoiltu">
    <w:name w:val="HTML Preformatted"/>
    <w:basedOn w:val="Normaali"/>
    <w:rsid w:val="008D0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color w:val="000000"/>
    </w:rPr>
  </w:style>
  <w:style w:type="paragraph" w:customStyle="1" w:styleId="Normaali1">
    <w:name w:val="Normaali1"/>
    <w:rsid w:val="008D068D"/>
    <w:pPr>
      <w:suppressAutoHyphens/>
      <w:spacing w:before="280" w:after="280" w:line="264" w:lineRule="auto"/>
      <w:ind w:left="425" w:hanging="425"/>
    </w:pPr>
    <w:rPr>
      <w:lang w:eastAsia="zh-CN"/>
    </w:rPr>
  </w:style>
  <w:style w:type="paragraph" w:customStyle="1" w:styleId="NormaaliWeb">
    <w:name w:val="Normaali (Web)"/>
    <w:basedOn w:val="Normaali"/>
    <w:rsid w:val="008D068D"/>
    <w:pPr>
      <w:spacing w:before="280" w:after="119"/>
    </w:pPr>
    <w:rPr>
      <w:sz w:val="24"/>
      <w:szCs w:val="24"/>
    </w:rPr>
  </w:style>
  <w:style w:type="paragraph" w:customStyle="1" w:styleId="Normaali11">
    <w:name w:val="Normaali11"/>
    <w:basedOn w:val="Normaali"/>
    <w:rsid w:val="008D068D"/>
    <w:pPr>
      <w:spacing w:before="280" w:after="280" w:line="264" w:lineRule="auto"/>
    </w:pPr>
    <w:rPr>
      <w:rFonts w:cs="Calibri"/>
      <w:sz w:val="24"/>
      <w:szCs w:val="24"/>
    </w:rPr>
  </w:style>
  <w:style w:type="paragraph" w:styleId="Yltunniste">
    <w:name w:val="header"/>
    <w:basedOn w:val="Normaali"/>
    <w:rsid w:val="008D068D"/>
    <w:pPr>
      <w:tabs>
        <w:tab w:val="center" w:pos="4819"/>
        <w:tab w:val="right" w:pos="9638"/>
      </w:tabs>
    </w:pPr>
  </w:style>
  <w:style w:type="paragraph" w:styleId="Alatunniste">
    <w:name w:val="footer"/>
    <w:basedOn w:val="Normaali"/>
    <w:rsid w:val="008D068D"/>
    <w:pPr>
      <w:tabs>
        <w:tab w:val="center" w:pos="4819"/>
        <w:tab w:val="right" w:pos="9638"/>
      </w:tabs>
    </w:pPr>
  </w:style>
  <w:style w:type="paragraph" w:styleId="Luettelokappale">
    <w:name w:val="List Paragraph"/>
    <w:basedOn w:val="Normaali"/>
    <w:qFormat/>
    <w:rsid w:val="008D068D"/>
    <w:pPr>
      <w:ind w:left="1304" w:firstLine="0"/>
    </w:pPr>
  </w:style>
  <w:style w:type="character" w:styleId="Paikkamerkkiteksti">
    <w:name w:val="Placeholder Text"/>
    <w:uiPriority w:val="99"/>
    <w:semiHidden/>
    <w:rsid w:val="00FC38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377">
      <w:bodyDiv w:val="1"/>
      <w:marLeft w:val="0"/>
      <w:marRight w:val="0"/>
      <w:marTop w:val="0"/>
      <w:marBottom w:val="0"/>
      <w:divBdr>
        <w:top w:val="none" w:sz="0" w:space="0" w:color="auto"/>
        <w:left w:val="none" w:sz="0" w:space="0" w:color="auto"/>
        <w:bottom w:val="none" w:sz="0" w:space="0" w:color="auto"/>
        <w:right w:val="none" w:sz="0" w:space="0" w:color="auto"/>
      </w:divBdr>
    </w:div>
    <w:div w:id="333803454">
      <w:bodyDiv w:val="1"/>
      <w:marLeft w:val="0"/>
      <w:marRight w:val="0"/>
      <w:marTop w:val="0"/>
      <w:marBottom w:val="0"/>
      <w:divBdr>
        <w:top w:val="none" w:sz="0" w:space="0" w:color="auto"/>
        <w:left w:val="none" w:sz="0" w:space="0" w:color="auto"/>
        <w:bottom w:val="none" w:sz="0" w:space="0" w:color="auto"/>
        <w:right w:val="none" w:sz="0" w:space="0" w:color="auto"/>
      </w:divBdr>
    </w:div>
    <w:div w:id="19248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eniorit.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88D0E-3B3B-4919-B2D7-A62B4E85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667</Words>
  <Characters>5404</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Grizli777</Company>
  <LinksUpToDate>false</LinksUpToDate>
  <CharactersWithSpaces>6059</CharactersWithSpaces>
  <SharedDoc>false</SharedDoc>
  <HLinks>
    <vt:vector size="6" baseType="variant">
      <vt:variant>
        <vt:i4>7798910</vt:i4>
      </vt:variant>
      <vt:variant>
        <vt:i4>0</vt:i4>
      </vt:variant>
      <vt:variant>
        <vt:i4>0</vt:i4>
      </vt:variant>
      <vt:variant>
        <vt:i4>5</vt:i4>
      </vt:variant>
      <vt:variant>
        <vt:lpwstr>http://www.proseniorit.fi/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dc:creator>
  <cp:keywords/>
  <cp:lastModifiedBy>Jouni Koskinen</cp:lastModifiedBy>
  <cp:revision>10</cp:revision>
  <cp:lastPrinted>2023-01-18T18:31:00Z</cp:lastPrinted>
  <dcterms:created xsi:type="dcterms:W3CDTF">2023-01-18T14:51:00Z</dcterms:created>
  <dcterms:modified xsi:type="dcterms:W3CDTF">2023-01-19T11:54:00Z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